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17" w:rsidRPr="00A43660" w:rsidRDefault="00986017">
      <w:pPr>
        <w:pageBreakBefore/>
        <w:jc w:val="right"/>
        <w:rPr>
          <w:sz w:val="20"/>
          <w:szCs w:val="20"/>
        </w:rPr>
      </w:pPr>
      <w:r w:rsidRPr="00A43660">
        <w:rPr>
          <w:b/>
          <w:sz w:val="20"/>
          <w:szCs w:val="20"/>
        </w:rPr>
        <w:t>Приложение №1</w:t>
      </w:r>
    </w:p>
    <w:p w:rsidR="00861350" w:rsidRPr="00A43660" w:rsidRDefault="004C7DCB" w:rsidP="007546B8">
      <w:pPr>
        <w:jc w:val="right"/>
        <w:rPr>
          <w:b/>
          <w:sz w:val="20"/>
          <w:szCs w:val="20"/>
        </w:rPr>
      </w:pPr>
      <w:r w:rsidRPr="00A43660">
        <w:rPr>
          <w:sz w:val="20"/>
          <w:szCs w:val="20"/>
        </w:rPr>
        <w:t>к</w:t>
      </w:r>
      <w:r w:rsidR="00986017" w:rsidRPr="00A43660">
        <w:rPr>
          <w:sz w:val="20"/>
          <w:szCs w:val="20"/>
        </w:rPr>
        <w:t xml:space="preserve"> </w:t>
      </w:r>
      <w:r w:rsidRPr="00A43660">
        <w:rPr>
          <w:sz w:val="20"/>
          <w:szCs w:val="20"/>
        </w:rPr>
        <w:t>П</w:t>
      </w:r>
      <w:r w:rsidR="00986017" w:rsidRPr="00A43660">
        <w:rPr>
          <w:sz w:val="20"/>
          <w:szCs w:val="20"/>
        </w:rPr>
        <w:t>оложению</w:t>
      </w:r>
      <w:r w:rsidR="007546B8">
        <w:rPr>
          <w:sz w:val="20"/>
          <w:szCs w:val="20"/>
        </w:rPr>
        <w:t xml:space="preserve"> о Соревнованиях</w:t>
      </w:r>
    </w:p>
    <w:p w:rsidR="00122229" w:rsidRPr="00A43660" w:rsidRDefault="00122229">
      <w:pPr>
        <w:spacing w:line="276" w:lineRule="auto"/>
        <w:jc w:val="center"/>
        <w:rPr>
          <w:b/>
        </w:rPr>
      </w:pPr>
    </w:p>
    <w:p w:rsidR="00122229" w:rsidRPr="00A43660" w:rsidRDefault="00122229">
      <w:pPr>
        <w:spacing w:line="276" w:lineRule="auto"/>
        <w:jc w:val="center"/>
        <w:rPr>
          <w:b/>
        </w:rPr>
      </w:pPr>
    </w:p>
    <w:p w:rsidR="00986017" w:rsidRPr="00583B30" w:rsidRDefault="00986017">
      <w:pPr>
        <w:spacing w:line="276" w:lineRule="auto"/>
        <w:jc w:val="center"/>
        <w:rPr>
          <w:caps/>
        </w:rPr>
      </w:pPr>
      <w:r w:rsidRPr="00583B30">
        <w:rPr>
          <w:b/>
          <w:caps/>
        </w:rPr>
        <w:t>Заявка</w:t>
      </w:r>
    </w:p>
    <w:p w:rsidR="007924BC" w:rsidRPr="00A43660" w:rsidRDefault="00986017" w:rsidP="00122229">
      <w:pPr>
        <w:spacing w:line="276" w:lineRule="auto"/>
        <w:jc w:val="center"/>
      </w:pPr>
      <w:r w:rsidRPr="00A43660">
        <w:t>на участие</w:t>
      </w:r>
      <w:r w:rsidR="009D5FEC" w:rsidRPr="00A43660">
        <w:t xml:space="preserve"> в </w:t>
      </w:r>
      <w:r w:rsidR="00122229" w:rsidRPr="00A43660">
        <w:t>Регионально</w:t>
      </w:r>
      <w:r w:rsidR="009D5FEC" w:rsidRPr="00A43660">
        <w:t>м</w:t>
      </w:r>
      <w:r w:rsidR="00122229" w:rsidRPr="00A43660">
        <w:t xml:space="preserve"> </w:t>
      </w:r>
      <w:r w:rsidR="00E8631E" w:rsidRPr="00A43660">
        <w:t>п</w:t>
      </w:r>
      <w:r w:rsidR="00122229" w:rsidRPr="00A43660">
        <w:t>ервенств</w:t>
      </w:r>
      <w:r w:rsidR="00E8631E" w:rsidRPr="00A43660">
        <w:t>е</w:t>
      </w:r>
      <w:r w:rsidR="00122229" w:rsidRPr="00A43660">
        <w:t xml:space="preserve"> Санкт-Петербурга</w:t>
      </w:r>
      <w:r w:rsidR="00D72D88" w:rsidRPr="00A43660">
        <w:t xml:space="preserve"> </w:t>
      </w:r>
      <w:r w:rsidR="00122229" w:rsidRPr="00A43660">
        <w:t>по скоростной радиотелеграфии</w:t>
      </w:r>
    </w:p>
    <w:p w:rsidR="00986017" w:rsidRPr="00A43660" w:rsidRDefault="00122229" w:rsidP="00122229">
      <w:pPr>
        <w:spacing w:line="276" w:lineRule="auto"/>
        <w:jc w:val="center"/>
      </w:pPr>
      <w:r w:rsidRPr="00A43660">
        <w:t>среди образовательных учреждений города</w:t>
      </w:r>
    </w:p>
    <w:p w:rsidR="00986017" w:rsidRPr="00A43660" w:rsidRDefault="00986017">
      <w:pPr>
        <w:spacing w:line="276" w:lineRule="auto"/>
        <w:rPr>
          <w:sz w:val="22"/>
          <w:szCs w:val="22"/>
        </w:rPr>
      </w:pPr>
    </w:p>
    <w:p w:rsidR="007924BC" w:rsidRPr="00A43660" w:rsidRDefault="009D5FEC" w:rsidP="009D5FEC">
      <w:pPr>
        <w:spacing w:line="276" w:lineRule="auto"/>
        <w:rPr>
          <w:sz w:val="22"/>
          <w:szCs w:val="22"/>
        </w:rPr>
      </w:pPr>
      <w:r w:rsidRPr="00A43660">
        <w:rPr>
          <w:sz w:val="22"/>
          <w:szCs w:val="22"/>
        </w:rPr>
        <w:t>Название образовательного учреждения</w:t>
      </w:r>
      <w:r w:rsidR="007924BC" w:rsidRPr="00A43660">
        <w:rPr>
          <w:sz w:val="22"/>
          <w:szCs w:val="22"/>
        </w:rPr>
        <w:t xml:space="preserve"> (краткое наименование по Уставу)</w:t>
      </w:r>
      <w:r w:rsidRPr="00A43660">
        <w:rPr>
          <w:sz w:val="22"/>
          <w:szCs w:val="22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24BC" w:rsidRPr="00A43660" w:rsidTr="00A7386C">
        <w:tc>
          <w:tcPr>
            <w:tcW w:w="10206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924BC" w:rsidRPr="00A43660" w:rsidRDefault="007924BC" w:rsidP="009D5FEC">
      <w:pPr>
        <w:spacing w:line="276" w:lineRule="auto"/>
        <w:rPr>
          <w:sz w:val="22"/>
          <w:szCs w:val="22"/>
        </w:rPr>
      </w:pPr>
    </w:p>
    <w:p w:rsidR="007924BC" w:rsidRPr="00A43660" w:rsidRDefault="007924BC" w:rsidP="009D5FEC">
      <w:pPr>
        <w:spacing w:line="276" w:lineRule="auto"/>
        <w:rPr>
          <w:sz w:val="22"/>
          <w:szCs w:val="22"/>
        </w:rPr>
      </w:pPr>
      <w:r w:rsidRPr="00A43660">
        <w:rPr>
          <w:sz w:val="22"/>
          <w:szCs w:val="22"/>
        </w:rPr>
        <w:t>Тренер -п</w:t>
      </w:r>
      <w:r w:rsidR="009D5FEC" w:rsidRPr="00A43660">
        <w:rPr>
          <w:sz w:val="22"/>
          <w:szCs w:val="22"/>
        </w:rPr>
        <w:t>редставите</w:t>
      </w:r>
      <w:r w:rsidRPr="00A43660">
        <w:rPr>
          <w:sz w:val="22"/>
          <w:szCs w:val="22"/>
        </w:rPr>
        <w:t>ль</w:t>
      </w:r>
      <w:r w:rsidR="009D5FEC" w:rsidRPr="00A43660">
        <w:rPr>
          <w:sz w:val="22"/>
          <w:szCs w:val="22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810"/>
      </w:tblGrid>
      <w:tr w:rsidR="007924BC" w:rsidRPr="00A43660" w:rsidTr="00A7386C">
        <w:tc>
          <w:tcPr>
            <w:tcW w:w="2396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  <w:r w:rsidRPr="00A43660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7810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924BC" w:rsidRPr="00A43660" w:rsidTr="00A7386C">
        <w:tc>
          <w:tcPr>
            <w:tcW w:w="2396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  <w:r w:rsidRPr="00A43660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810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924BC" w:rsidRPr="00A43660" w:rsidTr="00A7386C">
        <w:tc>
          <w:tcPr>
            <w:tcW w:w="2396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  <w:r w:rsidRPr="00A43660">
              <w:rPr>
                <w:sz w:val="22"/>
                <w:szCs w:val="22"/>
                <w:lang w:val="en-US"/>
              </w:rPr>
              <w:t>e</w:t>
            </w:r>
            <w:r w:rsidRPr="00A43660">
              <w:rPr>
                <w:sz w:val="22"/>
                <w:szCs w:val="22"/>
              </w:rPr>
              <w:t>-</w:t>
            </w:r>
            <w:r w:rsidRPr="00A43660">
              <w:rPr>
                <w:sz w:val="22"/>
                <w:szCs w:val="22"/>
                <w:lang w:val="en-US"/>
              </w:rPr>
              <w:t>mail</w:t>
            </w:r>
            <w:r w:rsidRPr="00A43660">
              <w:rPr>
                <w:sz w:val="22"/>
                <w:szCs w:val="22"/>
              </w:rPr>
              <w:t>:</w:t>
            </w:r>
          </w:p>
        </w:tc>
        <w:tc>
          <w:tcPr>
            <w:tcW w:w="7810" w:type="dxa"/>
            <w:shd w:val="clear" w:color="auto" w:fill="auto"/>
          </w:tcPr>
          <w:p w:rsidR="007924BC" w:rsidRPr="00A43660" w:rsidRDefault="007924BC" w:rsidP="00FB10A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D5FEC" w:rsidRPr="00A43660" w:rsidRDefault="009D5FEC" w:rsidP="009D5FEC">
      <w:pPr>
        <w:spacing w:line="276" w:lineRule="auto"/>
        <w:rPr>
          <w:sz w:val="22"/>
          <w:szCs w:val="22"/>
        </w:rPr>
      </w:pPr>
    </w:p>
    <w:p w:rsidR="009D5FEC" w:rsidRPr="00A43660" w:rsidRDefault="009D5FEC" w:rsidP="009D5FEC">
      <w:pPr>
        <w:spacing w:line="276" w:lineRule="auto"/>
        <w:rPr>
          <w:sz w:val="20"/>
          <w:szCs w:val="20"/>
        </w:rPr>
      </w:pPr>
      <w:r w:rsidRPr="00A43660">
        <w:rPr>
          <w:sz w:val="22"/>
          <w:szCs w:val="22"/>
        </w:rPr>
        <w:t>Состав сборной команды:</w:t>
      </w:r>
    </w:p>
    <w:tbl>
      <w:tblPr>
        <w:tblW w:w="10206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93"/>
        <w:gridCol w:w="3843"/>
        <w:gridCol w:w="1418"/>
        <w:gridCol w:w="1559"/>
        <w:gridCol w:w="1276"/>
        <w:gridCol w:w="1417"/>
      </w:tblGrid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Позывной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Звание (разряд)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Нач. скор. (б/ц)</w:t>
            </w: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86017" w:rsidRPr="00A43660" w:rsidRDefault="00986017">
      <w:pPr>
        <w:spacing w:line="276" w:lineRule="auto"/>
        <w:rPr>
          <w:sz w:val="22"/>
          <w:szCs w:val="22"/>
        </w:rPr>
      </w:pPr>
    </w:p>
    <w:p w:rsidR="00986017" w:rsidRPr="00A43660" w:rsidRDefault="00986017">
      <w:pPr>
        <w:spacing w:line="276" w:lineRule="auto"/>
      </w:pPr>
      <w:r w:rsidRPr="00A43660">
        <w:rPr>
          <w:sz w:val="22"/>
          <w:szCs w:val="22"/>
        </w:rPr>
        <w:t>Спортсмены, выступающие в личном зачете:</w:t>
      </w:r>
    </w:p>
    <w:tbl>
      <w:tblPr>
        <w:tblW w:w="10206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93"/>
        <w:gridCol w:w="3843"/>
        <w:gridCol w:w="1418"/>
        <w:gridCol w:w="1559"/>
        <w:gridCol w:w="1276"/>
        <w:gridCol w:w="1417"/>
      </w:tblGrid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 w:rsidP="002D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 w:rsidP="002D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 w:rsidP="002D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 w:rsidP="002D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Позывной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EC" w:rsidRPr="00A43660" w:rsidRDefault="009D5FEC" w:rsidP="002D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Звание (разряд)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2D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3660">
              <w:rPr>
                <w:b/>
                <w:sz w:val="20"/>
                <w:szCs w:val="20"/>
              </w:rPr>
              <w:t>Нач. скор. (б/ц)</w:t>
            </w:r>
          </w:p>
        </w:tc>
      </w:tr>
      <w:tr w:rsidR="009A0ECB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0ECB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0ECB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0ECB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CB" w:rsidRPr="00A43660" w:rsidRDefault="009A0ECB" w:rsidP="009A0E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FEC" w:rsidRPr="00A43660" w:rsidTr="00A738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C" w:rsidRPr="00A43660" w:rsidRDefault="009D5FEC" w:rsidP="009A0EC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D5FEC" w:rsidRPr="00A43660" w:rsidRDefault="009D5FEC">
      <w:pPr>
        <w:spacing w:line="276" w:lineRule="auto"/>
        <w:rPr>
          <w:sz w:val="22"/>
          <w:szCs w:val="22"/>
        </w:rPr>
      </w:pPr>
    </w:p>
    <w:p w:rsidR="009D5FEC" w:rsidRPr="00A43660" w:rsidRDefault="009D5FEC" w:rsidP="009D5FEC">
      <w:pPr>
        <w:spacing w:line="276" w:lineRule="auto"/>
        <w:rPr>
          <w:b/>
        </w:rPr>
      </w:pPr>
    </w:p>
    <w:p w:rsidR="009D5FEC" w:rsidRPr="00A43660" w:rsidRDefault="009D5FEC" w:rsidP="009D5FEC">
      <w:pPr>
        <w:spacing w:line="276" w:lineRule="auto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977"/>
        <w:gridCol w:w="3379"/>
        <w:gridCol w:w="3850"/>
      </w:tblGrid>
      <w:tr w:rsidR="006D3F28" w:rsidRPr="00A43660" w:rsidTr="00A7386C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D3F28" w:rsidRPr="00A43660" w:rsidRDefault="006D3F28" w:rsidP="00FB10A4">
            <w:pPr>
              <w:spacing w:line="276" w:lineRule="auto"/>
            </w:pPr>
            <w:r w:rsidRPr="00A43660">
              <w:t>Директор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6D3F28" w:rsidRPr="00A43660" w:rsidRDefault="006D3F28" w:rsidP="00FB10A4">
            <w:pPr>
              <w:spacing w:line="276" w:lineRule="auto"/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</w:tcPr>
          <w:p w:rsidR="006D3F28" w:rsidRPr="00A43660" w:rsidRDefault="006D3F28" w:rsidP="00FB10A4">
            <w:pPr>
              <w:spacing w:line="276" w:lineRule="auto"/>
            </w:pPr>
          </w:p>
        </w:tc>
      </w:tr>
      <w:tr w:rsidR="006D3F28" w:rsidRPr="00A43660" w:rsidTr="00A7386C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D3F28" w:rsidRPr="00A43660" w:rsidRDefault="006D3F28" w:rsidP="00FB10A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6D3F28" w:rsidRPr="00A43660" w:rsidRDefault="006D3F28" w:rsidP="00FB10A4">
            <w:pPr>
              <w:spacing w:line="276" w:lineRule="auto"/>
              <w:rPr>
                <w:sz w:val="16"/>
                <w:szCs w:val="16"/>
              </w:rPr>
            </w:pPr>
            <w:r w:rsidRPr="00A43660">
              <w:rPr>
                <w:sz w:val="16"/>
                <w:szCs w:val="16"/>
              </w:rPr>
              <w:t>подпись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6D3F28" w:rsidRPr="00A43660" w:rsidRDefault="006D3F28" w:rsidP="00FB10A4">
            <w:pPr>
              <w:spacing w:line="276" w:lineRule="auto"/>
              <w:rPr>
                <w:sz w:val="16"/>
                <w:szCs w:val="16"/>
              </w:rPr>
            </w:pPr>
            <w:r w:rsidRPr="00A43660">
              <w:rPr>
                <w:sz w:val="16"/>
                <w:szCs w:val="16"/>
              </w:rPr>
              <w:t>расшифровка</w:t>
            </w:r>
          </w:p>
        </w:tc>
      </w:tr>
      <w:tr w:rsidR="006D3F28" w:rsidRPr="00A43660" w:rsidTr="00A7386C">
        <w:tc>
          <w:tcPr>
            <w:tcW w:w="2977" w:type="dxa"/>
            <w:shd w:val="clear" w:color="auto" w:fill="auto"/>
          </w:tcPr>
          <w:p w:rsidR="006D3F28" w:rsidRPr="00A43660" w:rsidRDefault="006D3F28" w:rsidP="00FB10A4">
            <w:pPr>
              <w:spacing w:line="276" w:lineRule="auto"/>
              <w:jc w:val="right"/>
            </w:pPr>
            <w:r w:rsidRPr="00A43660">
              <w:t>М.П.</w:t>
            </w:r>
          </w:p>
        </w:tc>
        <w:tc>
          <w:tcPr>
            <w:tcW w:w="3379" w:type="dxa"/>
            <w:shd w:val="clear" w:color="auto" w:fill="auto"/>
          </w:tcPr>
          <w:p w:rsidR="006D3F28" w:rsidRPr="00A43660" w:rsidRDefault="006D3F28" w:rsidP="00FB10A4">
            <w:pPr>
              <w:spacing w:line="276" w:lineRule="auto"/>
            </w:pPr>
          </w:p>
        </w:tc>
        <w:tc>
          <w:tcPr>
            <w:tcW w:w="3850" w:type="dxa"/>
            <w:shd w:val="clear" w:color="auto" w:fill="auto"/>
          </w:tcPr>
          <w:p w:rsidR="006D3F28" w:rsidRPr="00A43660" w:rsidRDefault="006D3F28" w:rsidP="00FB10A4">
            <w:pPr>
              <w:spacing w:line="276" w:lineRule="auto"/>
            </w:pPr>
          </w:p>
        </w:tc>
      </w:tr>
    </w:tbl>
    <w:p w:rsidR="00986017" w:rsidRPr="00A763D6" w:rsidRDefault="00986017" w:rsidP="0075104D">
      <w:bookmarkStart w:id="0" w:name="_GoBack"/>
      <w:bookmarkEnd w:id="0"/>
    </w:p>
    <w:sectPr w:rsidR="00986017" w:rsidRPr="00A763D6" w:rsidSect="00A16CC8">
      <w:footerReference w:type="first" r:id="rId8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DB" w:rsidRDefault="006B45DB">
      <w:r>
        <w:separator/>
      </w:r>
    </w:p>
  </w:endnote>
  <w:endnote w:type="continuationSeparator" w:id="0">
    <w:p w:rsidR="006B45DB" w:rsidRDefault="006B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83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8" w:rsidRPr="004A1E6D" w:rsidRDefault="00A16CC8" w:rsidP="00A16CC8">
    <w:pPr>
      <w:pStyle w:val="ac"/>
      <w:jc w:val="center"/>
      <w:rPr>
        <w:rFonts w:ascii="Arial" w:hAnsi="Arial" w:cs="Arial"/>
      </w:rPr>
    </w:pPr>
    <w:r w:rsidRPr="004A1E6D">
      <w:rPr>
        <w:rFonts w:ascii="Arial" w:hAnsi="Arial" w:cs="Arial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DB" w:rsidRDefault="006B45DB">
      <w:r>
        <w:separator/>
      </w:r>
    </w:p>
  </w:footnote>
  <w:footnote w:type="continuationSeparator" w:id="0">
    <w:p w:rsidR="006B45DB" w:rsidRDefault="006B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80E408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/>
        <w:bCs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2.%1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>
    <w:nsid w:val="00000008"/>
    <w:multiLevelType w:val="multilevel"/>
    <w:tmpl w:val="4864B588"/>
    <w:name w:val="WW8Num8"/>
    <w:lvl w:ilvl="0">
      <w:start w:val="6"/>
      <w:numFmt w:val="decimal"/>
      <w:lvlText w:val="8.%1. 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0A527D4"/>
    <w:multiLevelType w:val="multilevel"/>
    <w:tmpl w:val="3864C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751A43FF"/>
    <w:multiLevelType w:val="hybridMultilevel"/>
    <w:tmpl w:val="8D8A59DA"/>
    <w:lvl w:ilvl="0" w:tplc="96B0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5"/>
    <w:rsid w:val="0000446D"/>
    <w:rsid w:val="000137C8"/>
    <w:rsid w:val="00016078"/>
    <w:rsid w:val="0001648C"/>
    <w:rsid w:val="000A4C86"/>
    <w:rsid w:val="000D77E0"/>
    <w:rsid w:val="001010BB"/>
    <w:rsid w:val="00116600"/>
    <w:rsid w:val="00122229"/>
    <w:rsid w:val="001314D2"/>
    <w:rsid w:val="00142D49"/>
    <w:rsid w:val="001638B9"/>
    <w:rsid w:val="00167300"/>
    <w:rsid w:val="00186702"/>
    <w:rsid w:val="001942BF"/>
    <w:rsid w:val="001E3993"/>
    <w:rsid w:val="001F6B57"/>
    <w:rsid w:val="001F7716"/>
    <w:rsid w:val="00254A28"/>
    <w:rsid w:val="00270131"/>
    <w:rsid w:val="002A3530"/>
    <w:rsid w:val="002B069B"/>
    <w:rsid w:val="002B4645"/>
    <w:rsid w:val="002B7A89"/>
    <w:rsid w:val="002D3691"/>
    <w:rsid w:val="002E0AED"/>
    <w:rsid w:val="002F5AA4"/>
    <w:rsid w:val="00314250"/>
    <w:rsid w:val="00332311"/>
    <w:rsid w:val="00360E74"/>
    <w:rsid w:val="003665CE"/>
    <w:rsid w:val="00393780"/>
    <w:rsid w:val="003A0F4C"/>
    <w:rsid w:val="003A2100"/>
    <w:rsid w:val="003B0396"/>
    <w:rsid w:val="003D01C0"/>
    <w:rsid w:val="00404270"/>
    <w:rsid w:val="004043B9"/>
    <w:rsid w:val="00426FD4"/>
    <w:rsid w:val="00444420"/>
    <w:rsid w:val="00461AC3"/>
    <w:rsid w:val="004A1E6D"/>
    <w:rsid w:val="004B50F4"/>
    <w:rsid w:val="004C6F11"/>
    <w:rsid w:val="004C7DCB"/>
    <w:rsid w:val="004E0B7C"/>
    <w:rsid w:val="0057097F"/>
    <w:rsid w:val="005775D0"/>
    <w:rsid w:val="00583B30"/>
    <w:rsid w:val="00592457"/>
    <w:rsid w:val="00595F00"/>
    <w:rsid w:val="005D11D2"/>
    <w:rsid w:val="005E424C"/>
    <w:rsid w:val="00600FA6"/>
    <w:rsid w:val="006106A8"/>
    <w:rsid w:val="006252DD"/>
    <w:rsid w:val="006729FE"/>
    <w:rsid w:val="006A240C"/>
    <w:rsid w:val="006B45DB"/>
    <w:rsid w:val="006D3F28"/>
    <w:rsid w:val="00737937"/>
    <w:rsid w:val="0075104D"/>
    <w:rsid w:val="007546B8"/>
    <w:rsid w:val="00755721"/>
    <w:rsid w:val="00773347"/>
    <w:rsid w:val="007924BC"/>
    <w:rsid w:val="007A5049"/>
    <w:rsid w:val="007E2765"/>
    <w:rsid w:val="007F679A"/>
    <w:rsid w:val="0081006D"/>
    <w:rsid w:val="008148CD"/>
    <w:rsid w:val="008225DF"/>
    <w:rsid w:val="008439A8"/>
    <w:rsid w:val="00851FCD"/>
    <w:rsid w:val="00861350"/>
    <w:rsid w:val="00865E96"/>
    <w:rsid w:val="00894C6E"/>
    <w:rsid w:val="008F2844"/>
    <w:rsid w:val="009277C7"/>
    <w:rsid w:val="00947608"/>
    <w:rsid w:val="00955031"/>
    <w:rsid w:val="00986017"/>
    <w:rsid w:val="0099182B"/>
    <w:rsid w:val="00995230"/>
    <w:rsid w:val="009A0ECB"/>
    <w:rsid w:val="009B2A9D"/>
    <w:rsid w:val="009B2B26"/>
    <w:rsid w:val="009D5FEC"/>
    <w:rsid w:val="009F67FC"/>
    <w:rsid w:val="00A0692C"/>
    <w:rsid w:val="00A15130"/>
    <w:rsid w:val="00A16CC8"/>
    <w:rsid w:val="00A43660"/>
    <w:rsid w:val="00A446F5"/>
    <w:rsid w:val="00A46F92"/>
    <w:rsid w:val="00A5006B"/>
    <w:rsid w:val="00A61DD7"/>
    <w:rsid w:val="00A7386C"/>
    <w:rsid w:val="00A763D6"/>
    <w:rsid w:val="00AF253C"/>
    <w:rsid w:val="00B064D5"/>
    <w:rsid w:val="00B36215"/>
    <w:rsid w:val="00B53C47"/>
    <w:rsid w:val="00B578FB"/>
    <w:rsid w:val="00B74EF4"/>
    <w:rsid w:val="00BD41B7"/>
    <w:rsid w:val="00BF0F06"/>
    <w:rsid w:val="00C110B7"/>
    <w:rsid w:val="00C2340C"/>
    <w:rsid w:val="00C71619"/>
    <w:rsid w:val="00C8166F"/>
    <w:rsid w:val="00C87433"/>
    <w:rsid w:val="00CC1006"/>
    <w:rsid w:val="00CF1FCB"/>
    <w:rsid w:val="00D047F7"/>
    <w:rsid w:val="00D10849"/>
    <w:rsid w:val="00D1477D"/>
    <w:rsid w:val="00D20C7D"/>
    <w:rsid w:val="00D570F2"/>
    <w:rsid w:val="00D71BB0"/>
    <w:rsid w:val="00D72D88"/>
    <w:rsid w:val="00D93386"/>
    <w:rsid w:val="00DB735A"/>
    <w:rsid w:val="00DE2350"/>
    <w:rsid w:val="00E07961"/>
    <w:rsid w:val="00E11611"/>
    <w:rsid w:val="00E21C09"/>
    <w:rsid w:val="00E312CD"/>
    <w:rsid w:val="00E37E76"/>
    <w:rsid w:val="00E57D99"/>
    <w:rsid w:val="00E6048A"/>
    <w:rsid w:val="00E65A21"/>
    <w:rsid w:val="00E73574"/>
    <w:rsid w:val="00E826FF"/>
    <w:rsid w:val="00E82FFB"/>
    <w:rsid w:val="00E8631E"/>
    <w:rsid w:val="00EA424E"/>
    <w:rsid w:val="00ED4B7A"/>
    <w:rsid w:val="00EF7AD5"/>
    <w:rsid w:val="00F008D9"/>
    <w:rsid w:val="00F05882"/>
    <w:rsid w:val="00F23527"/>
    <w:rsid w:val="00F534B5"/>
    <w:rsid w:val="00F8524B"/>
    <w:rsid w:val="00FB10A4"/>
    <w:rsid w:val="00FB66C9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B03EE4-0AFB-46B5-B36D-4C307C1F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240"/>
      <w:jc w:val="center"/>
      <w:outlineLvl w:val="0"/>
    </w:pPr>
    <w:rPr>
      <w:rFonts w:eastAsia="font283" w:cs="font283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NewRomanPSMT"/>
      <w:b/>
      <w:bCs/>
      <w:sz w:val="26"/>
    </w:rPr>
  </w:style>
  <w:style w:type="character" w:customStyle="1" w:styleId="WW8Num2z1">
    <w:name w:val="WW8Num2z1"/>
    <w:rPr>
      <w:b/>
      <w:sz w:val="24"/>
      <w:szCs w:val="24"/>
      <w:lang w:val="en-U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NewRomanPSMT" w:hAnsi="Symbol" w:cs="Symbol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color w:val="auto"/>
      <w:lang w:eastAsia="en-U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2">
    <w:name w:val="Основной текст с отступом 2 Знак"/>
    <w:rPr>
      <w:rFonts w:ascii="Times New Roman" w:eastAsia="Times New Roman" w:hAnsi="Times New Roman" w:cs="Times New Roman"/>
    </w:rPr>
  </w:style>
  <w:style w:type="character" w:styleId="a4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Times New Roman" w:eastAsia="font283" w:hAnsi="Times New Roman" w:cs="font283"/>
      <w:b/>
      <w:sz w:val="32"/>
      <w:szCs w:val="32"/>
    </w:rPr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sz w:val="26"/>
    </w:rPr>
  </w:style>
  <w:style w:type="character" w:customStyle="1" w:styleId="ListLabel2">
    <w:name w:val="ListLabel 2"/>
    <w:rPr>
      <w:b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color w:val="auto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color w:val="auto"/>
      <w:u w:val="non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">
    <w:name w:val="Основной текст с отступом 21"/>
    <w:basedOn w:val="a"/>
    <w:pPr>
      <w:ind w:firstLine="709"/>
    </w:pPr>
    <w:rPr>
      <w:sz w:val="20"/>
      <w:szCs w:val="20"/>
    </w:rPr>
  </w:style>
  <w:style w:type="paragraph" w:customStyle="1" w:styleId="14">
    <w:name w:val="Абзац списка1"/>
    <w:basedOn w:val="a"/>
    <w:pPr>
      <w:ind w:left="720"/>
      <w:contextualSpacing/>
    </w:pPr>
    <w:rPr>
      <w:sz w:val="20"/>
      <w:szCs w:val="20"/>
    </w:rPr>
  </w:style>
  <w:style w:type="paragraph" w:customStyle="1" w:styleId="15">
    <w:name w:val="Текст выноски1"/>
    <w:basedOn w:val="a"/>
    <w:rPr>
      <w:rFonts w:ascii="Segoe UI" w:hAnsi="Segoe UI" w:cs="Segoe UI"/>
      <w:sz w:val="18"/>
      <w:szCs w:val="1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2"/>
    <w:uiPriority w:val="39"/>
    <w:rsid w:val="0079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F4F2-6897-402C-8C68-CC290D9C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54" baseType="variant">
      <vt:variant>
        <vt:i4>67108936</vt:i4>
      </vt:variant>
      <vt:variant>
        <vt:i4>24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21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67108936</vt:i4>
      </vt:variant>
      <vt:variant>
        <vt:i4>18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15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6029328</vt:i4>
      </vt:variant>
      <vt:variant>
        <vt:i4>12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9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6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http://k-obr.spb.ru/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RD1A</dc:creator>
  <cp:keywords/>
  <cp:lastModifiedBy>Константин</cp:lastModifiedBy>
  <cp:revision>2</cp:revision>
  <cp:lastPrinted>2024-07-02T14:35:00Z</cp:lastPrinted>
  <dcterms:created xsi:type="dcterms:W3CDTF">2024-10-24T09:26:00Z</dcterms:created>
  <dcterms:modified xsi:type="dcterms:W3CDTF">2024-10-24T09:26:00Z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