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A4" w:rsidRPr="00EB4E7A" w:rsidRDefault="00DD49CA" w:rsidP="00463B8D">
      <w:pPr>
        <w:pageBreakBefore/>
        <w:jc w:val="right"/>
        <w:rPr>
          <w:b/>
          <w:sz w:val="20"/>
          <w:szCs w:val="20"/>
        </w:rPr>
      </w:pPr>
      <w:bookmarkStart w:id="0" w:name="_GoBack"/>
      <w:bookmarkEnd w:id="0"/>
      <w:r w:rsidRPr="00EB4E7A">
        <w:rPr>
          <w:b/>
          <w:sz w:val="20"/>
          <w:szCs w:val="20"/>
        </w:rPr>
        <w:t xml:space="preserve">Приложение №6 </w:t>
      </w:r>
      <w:r w:rsidR="00463B8D" w:rsidRPr="00EB4E7A">
        <w:rPr>
          <w:sz w:val="20"/>
          <w:szCs w:val="20"/>
        </w:rPr>
        <w:t>к Положению о Соревнованиях</w:t>
      </w:r>
    </w:p>
    <w:p w:rsidR="0046227B" w:rsidRPr="00E7750D" w:rsidRDefault="0046227B" w:rsidP="00D05F16">
      <w:pPr>
        <w:jc w:val="right"/>
        <w:rPr>
          <w:b/>
        </w:rPr>
      </w:pPr>
    </w:p>
    <w:p w:rsidR="0046227B" w:rsidRPr="00E7750D" w:rsidRDefault="0046227B" w:rsidP="00D05F16">
      <w:pPr>
        <w:jc w:val="right"/>
        <w:rPr>
          <w:b/>
        </w:rPr>
      </w:pPr>
    </w:p>
    <w:p w:rsidR="007570A4" w:rsidRPr="004058D6" w:rsidRDefault="007570A4">
      <w:pPr>
        <w:jc w:val="center"/>
        <w:rPr>
          <w:caps/>
        </w:rPr>
      </w:pPr>
      <w:r w:rsidRPr="004058D6">
        <w:rPr>
          <w:b/>
          <w:caps/>
        </w:rPr>
        <w:t>Заявка</w:t>
      </w:r>
    </w:p>
    <w:p w:rsidR="0046227B" w:rsidRPr="00E7750D" w:rsidRDefault="007570A4" w:rsidP="00171FB1">
      <w:pPr>
        <w:jc w:val="center"/>
      </w:pPr>
      <w:r w:rsidRPr="00E7750D">
        <w:t>на участие</w:t>
      </w:r>
      <w:r w:rsidR="008E259C" w:rsidRPr="00E7750D">
        <w:t xml:space="preserve"> в </w:t>
      </w:r>
      <w:r w:rsidR="00B31CF1" w:rsidRPr="00E7750D">
        <w:t xml:space="preserve">Региональном </w:t>
      </w:r>
      <w:r w:rsidR="007823A8" w:rsidRPr="00E7750D">
        <w:t>к</w:t>
      </w:r>
      <w:r w:rsidR="00171FB1" w:rsidRPr="00E7750D">
        <w:t>уб</w:t>
      </w:r>
      <w:r w:rsidR="00A46622" w:rsidRPr="00E7750D">
        <w:t>ке</w:t>
      </w:r>
      <w:r w:rsidR="00171FB1" w:rsidRPr="00E7750D">
        <w:t xml:space="preserve"> Санкт-Петербурга</w:t>
      </w:r>
      <w:r w:rsidR="007B7330" w:rsidRPr="00E7750D">
        <w:t xml:space="preserve"> </w:t>
      </w:r>
    </w:p>
    <w:p w:rsidR="00171FB1" w:rsidRPr="00E7750D" w:rsidRDefault="00171FB1" w:rsidP="00171FB1">
      <w:pPr>
        <w:jc w:val="center"/>
      </w:pPr>
      <w:r w:rsidRPr="00E7750D">
        <w:t xml:space="preserve">по </w:t>
      </w:r>
      <w:proofErr w:type="spellStart"/>
      <w:r w:rsidRPr="00E7750D">
        <w:t>автомногоборью</w:t>
      </w:r>
      <w:proofErr w:type="spellEnd"/>
      <w:r w:rsidRPr="00E7750D">
        <w:t xml:space="preserve"> на приз </w:t>
      </w:r>
      <w:proofErr w:type="spellStart"/>
      <w:r w:rsidRPr="00E7750D">
        <w:t>А.Шамова</w:t>
      </w:r>
      <w:proofErr w:type="spellEnd"/>
    </w:p>
    <w:p w:rsidR="007570A4" w:rsidRPr="00E7750D" w:rsidRDefault="00171FB1" w:rsidP="00171FB1">
      <w:pPr>
        <w:jc w:val="center"/>
      </w:pPr>
      <w:r w:rsidRPr="00E7750D">
        <w:t>среди образовательных учреждений города</w:t>
      </w:r>
    </w:p>
    <w:p w:rsidR="00171FB1" w:rsidRPr="00E7750D" w:rsidRDefault="00171FB1" w:rsidP="00171FB1">
      <w:pPr>
        <w:jc w:val="right"/>
      </w:pPr>
    </w:p>
    <w:p w:rsidR="007570A4" w:rsidRPr="00E7750D" w:rsidRDefault="007570A4">
      <w:pPr>
        <w:jc w:val="center"/>
      </w:pPr>
    </w:p>
    <w:p w:rsidR="007570A4" w:rsidRPr="00E7750D" w:rsidRDefault="00084A8D">
      <w:r w:rsidRPr="00E7750D">
        <w:t xml:space="preserve">Наименование учреждения по Уставу </w:t>
      </w:r>
      <w:r w:rsidR="007570A4" w:rsidRPr="00E7750D">
        <w:t>_____________________</w:t>
      </w:r>
      <w:r w:rsidR="00463B8D">
        <w:t>________________</w:t>
      </w:r>
      <w:r w:rsidR="00444F4B">
        <w:t>________</w:t>
      </w:r>
      <w:r w:rsidR="00463B8D">
        <w:t>____________</w:t>
      </w:r>
      <w:r w:rsidR="007570A4" w:rsidRPr="00E7750D">
        <w:t>____________________________</w:t>
      </w:r>
    </w:p>
    <w:p w:rsidR="007570A4" w:rsidRPr="00E7750D" w:rsidRDefault="007570A4">
      <w:pPr>
        <w:rPr>
          <w:b/>
          <w:u w:val="single"/>
        </w:rPr>
      </w:pPr>
    </w:p>
    <w:p w:rsidR="007570A4" w:rsidRPr="00E7750D" w:rsidRDefault="007570A4">
      <w:r w:rsidRPr="00E7750D">
        <w:rPr>
          <w:b/>
          <w:u w:val="single"/>
        </w:rPr>
        <w:t>Старшая возрастная группа</w:t>
      </w:r>
    </w:p>
    <w:p w:rsidR="007570A4" w:rsidRPr="00E7750D" w:rsidRDefault="007570A4">
      <w:pPr>
        <w:rPr>
          <w:b/>
          <w:u w:val="single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0"/>
        <w:gridCol w:w="2618"/>
        <w:gridCol w:w="1276"/>
        <w:gridCol w:w="2976"/>
        <w:gridCol w:w="2835"/>
      </w:tblGrid>
      <w:tr w:rsidR="000A6182" w:rsidRPr="00E7750D" w:rsidTr="004A715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№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A4" w:rsidRPr="00E7750D" w:rsidRDefault="007570A4">
            <w:pPr>
              <w:jc w:val="center"/>
            </w:pPr>
            <w:r w:rsidRPr="00E7750D"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A4" w:rsidRPr="00E7750D" w:rsidRDefault="007570A4">
            <w:pPr>
              <w:jc w:val="center"/>
            </w:pPr>
            <w:r w:rsidRPr="00E7750D">
              <w:t>Дата рождения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A4" w:rsidRPr="00E7750D" w:rsidRDefault="007570A4">
            <w:pPr>
              <w:jc w:val="center"/>
            </w:pPr>
            <w:r w:rsidRPr="00E7750D">
              <w:t>Сведения о документе удостоверяющем личность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Педагог</w:t>
            </w:r>
          </w:p>
        </w:tc>
      </w:tr>
      <w:tr w:rsidR="000A6182" w:rsidRPr="00E7750D" w:rsidTr="004A715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</w:tbl>
    <w:p w:rsidR="007570A4" w:rsidRPr="00E7750D" w:rsidRDefault="007570A4"/>
    <w:p w:rsidR="007570A4" w:rsidRPr="00E7750D" w:rsidRDefault="007570A4">
      <w:r w:rsidRPr="00E7750D">
        <w:rPr>
          <w:b/>
          <w:u w:val="single"/>
        </w:rPr>
        <w:t>Младшая возрастная группа</w:t>
      </w:r>
    </w:p>
    <w:p w:rsidR="007570A4" w:rsidRPr="00E7750D" w:rsidRDefault="007570A4">
      <w:pPr>
        <w:rPr>
          <w:b/>
          <w:u w:val="single"/>
        </w:rPr>
      </w:pPr>
    </w:p>
    <w:tbl>
      <w:tblPr>
        <w:tblW w:w="10206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0"/>
        <w:gridCol w:w="2618"/>
        <w:gridCol w:w="1276"/>
        <w:gridCol w:w="2976"/>
        <w:gridCol w:w="2916"/>
      </w:tblGrid>
      <w:tr w:rsidR="000A6182" w:rsidRPr="00E7750D" w:rsidTr="004A7159">
        <w:trPr>
          <w:trHeight w:val="8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№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A4" w:rsidRPr="00E7750D" w:rsidRDefault="007570A4">
            <w:pPr>
              <w:jc w:val="center"/>
            </w:pPr>
            <w:r w:rsidRPr="00E7750D">
              <w:t>ФИО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A4" w:rsidRPr="00E7750D" w:rsidRDefault="007570A4">
            <w:pPr>
              <w:jc w:val="center"/>
            </w:pPr>
            <w:r w:rsidRPr="00E7750D">
              <w:t>Дата рождения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A4" w:rsidRPr="00E7750D" w:rsidRDefault="007570A4">
            <w:pPr>
              <w:jc w:val="center"/>
            </w:pPr>
            <w:r w:rsidRPr="00E7750D">
              <w:t>Сведения о документе удостоверяющем личность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Педагог</w:t>
            </w:r>
          </w:p>
        </w:tc>
      </w:tr>
      <w:tr w:rsidR="000A6182" w:rsidRPr="00E7750D" w:rsidTr="004A7159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rPr>
          <w:trHeight w:val="2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  <w:r w:rsidRPr="00E7750D"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rPr>
          <w:trHeight w:val="2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  <w:tr w:rsidR="000A6182" w:rsidRPr="00E7750D" w:rsidTr="004A7159">
        <w:trPr>
          <w:trHeight w:val="2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A4" w:rsidRPr="00E7750D" w:rsidRDefault="007570A4">
            <w:pPr>
              <w:jc w:val="center"/>
            </w:pPr>
          </w:p>
        </w:tc>
      </w:tr>
    </w:tbl>
    <w:p w:rsidR="007570A4" w:rsidRPr="00E7750D" w:rsidRDefault="007570A4"/>
    <w:p w:rsidR="007570A4" w:rsidRPr="00E7750D" w:rsidRDefault="007570A4"/>
    <w:p w:rsidR="007570A4" w:rsidRPr="00E7750D" w:rsidRDefault="007570A4">
      <w:r w:rsidRPr="00E7750D">
        <w:t>Руководитель команды (ФИО, должность):</w:t>
      </w:r>
    </w:p>
    <w:p w:rsidR="00CD727B" w:rsidRPr="00E7750D" w:rsidRDefault="00CD727B"/>
    <w:p w:rsidR="007570A4" w:rsidRPr="00E7750D" w:rsidRDefault="007570A4">
      <w:r w:rsidRPr="00E7750D">
        <w:t xml:space="preserve">Тел: </w:t>
      </w:r>
    </w:p>
    <w:p w:rsidR="007570A4" w:rsidRPr="00E7750D" w:rsidRDefault="007570A4"/>
    <w:p w:rsidR="007570A4" w:rsidRPr="00E7750D" w:rsidRDefault="007570A4">
      <w:r w:rsidRPr="00E7750D">
        <w:t>Директор</w:t>
      </w:r>
      <w:r w:rsidR="00CD727B" w:rsidRPr="00E7750D">
        <w:t xml:space="preserve"> __________________________________________ </w:t>
      </w:r>
      <w:proofErr w:type="gramStart"/>
      <w:r w:rsidR="00CD727B" w:rsidRPr="00E7750D">
        <w:t>( _</w:t>
      </w:r>
      <w:proofErr w:type="gramEnd"/>
      <w:r w:rsidR="00CD727B" w:rsidRPr="00E7750D">
        <w:t>____</w:t>
      </w:r>
      <w:r w:rsidR="00444F4B">
        <w:t>________</w:t>
      </w:r>
      <w:r w:rsidR="00CD727B" w:rsidRPr="00E7750D">
        <w:t>__________________ )</w:t>
      </w:r>
    </w:p>
    <w:p w:rsidR="00CD727B" w:rsidRDefault="00CD727B" w:rsidP="00CD727B">
      <w:pPr>
        <w:jc w:val="center"/>
      </w:pPr>
      <w:r w:rsidRPr="00E7750D">
        <w:t>Подпись, печать</w:t>
      </w:r>
    </w:p>
    <w:p w:rsidR="00463B8D" w:rsidRDefault="00463B8D" w:rsidP="00CD727B">
      <w:pPr>
        <w:jc w:val="center"/>
        <w:sectPr w:rsidR="00463B8D" w:rsidSect="00E354B3">
          <w:footerReference w:type="default" r:id="rId8"/>
          <w:type w:val="continuous"/>
          <w:pgSz w:w="11906" w:h="16838"/>
          <w:pgMar w:top="1134" w:right="567" w:bottom="1134" w:left="1134" w:header="720" w:footer="720" w:gutter="0"/>
          <w:cols w:space="720"/>
          <w:titlePg/>
          <w:docGrid w:linePitch="326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614"/>
        <w:gridCol w:w="5592"/>
      </w:tblGrid>
      <w:tr w:rsidR="00D61269" w:rsidRPr="00750468" w:rsidTr="004A7159">
        <w:tc>
          <w:tcPr>
            <w:tcW w:w="4614" w:type="dxa"/>
            <w:shd w:val="clear" w:color="auto" w:fill="auto"/>
          </w:tcPr>
          <w:p w:rsidR="00D61269" w:rsidRPr="00750468" w:rsidRDefault="00D61269" w:rsidP="003C3F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92" w:type="dxa"/>
            <w:shd w:val="clear" w:color="auto" w:fill="auto"/>
          </w:tcPr>
          <w:p w:rsidR="00D61269" w:rsidRPr="00750468" w:rsidRDefault="00D61269" w:rsidP="00D61269">
            <w:pPr>
              <w:jc w:val="right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Приложение № 7</w:t>
            </w:r>
          </w:p>
        </w:tc>
      </w:tr>
      <w:tr w:rsidR="00D61269" w:rsidRPr="00750468" w:rsidTr="004A7159">
        <w:tc>
          <w:tcPr>
            <w:tcW w:w="4614" w:type="dxa"/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5592" w:type="dxa"/>
            <w:shd w:val="clear" w:color="auto" w:fill="auto"/>
          </w:tcPr>
          <w:p w:rsidR="00D61269" w:rsidRPr="00750468" w:rsidRDefault="00D61269" w:rsidP="003C3F13">
            <w:pPr>
              <w:jc w:val="right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к Положению о Соревнованиях</w:t>
            </w:r>
          </w:p>
        </w:tc>
      </w:tr>
    </w:tbl>
    <w:p w:rsidR="00D61269" w:rsidRPr="00750468" w:rsidRDefault="00D61269" w:rsidP="00D61269">
      <w:pPr>
        <w:jc w:val="right"/>
        <w:rPr>
          <w:sz w:val="22"/>
          <w:szCs w:val="22"/>
        </w:rPr>
      </w:pPr>
    </w:p>
    <w:p w:rsidR="00D61269" w:rsidRPr="00750468" w:rsidRDefault="00D61269" w:rsidP="00D61269">
      <w:pPr>
        <w:jc w:val="center"/>
        <w:rPr>
          <w:b/>
          <w:sz w:val="22"/>
          <w:szCs w:val="22"/>
        </w:rPr>
      </w:pPr>
      <w:r w:rsidRPr="00750468">
        <w:rPr>
          <w:b/>
          <w:sz w:val="22"/>
          <w:szCs w:val="22"/>
        </w:rPr>
        <w:t xml:space="preserve">Согласие родителя (законного представителя) несовершеннолетнего </w:t>
      </w:r>
      <w:r w:rsidR="004C1B77">
        <w:rPr>
          <w:b/>
          <w:sz w:val="22"/>
          <w:szCs w:val="22"/>
        </w:rPr>
        <w:t>участника соревнований</w:t>
      </w:r>
    </w:p>
    <w:p w:rsidR="00D61269" w:rsidRPr="00750468" w:rsidRDefault="00D61269" w:rsidP="00D61269">
      <w:pPr>
        <w:jc w:val="center"/>
        <w:rPr>
          <w:b/>
          <w:sz w:val="22"/>
          <w:szCs w:val="22"/>
        </w:rPr>
      </w:pPr>
      <w:r w:rsidRPr="00750468">
        <w:rPr>
          <w:b/>
          <w:sz w:val="22"/>
          <w:szCs w:val="22"/>
        </w:rPr>
        <w:t>на обработку персональных данных, фото и видеосъемку</w:t>
      </w:r>
    </w:p>
    <w:p w:rsidR="00D61269" w:rsidRPr="00750468" w:rsidRDefault="00D61269" w:rsidP="00D61269">
      <w:pPr>
        <w:jc w:val="center"/>
        <w:rPr>
          <w:b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79"/>
        <w:gridCol w:w="1057"/>
        <w:gridCol w:w="2323"/>
        <w:gridCol w:w="3254"/>
      </w:tblGrid>
      <w:tr w:rsidR="00D61269" w:rsidRPr="00750468" w:rsidTr="004A7159">
        <w:trPr>
          <w:trHeight w:val="343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Настоящим я</w:t>
            </w:r>
          </w:p>
        </w:tc>
        <w:tc>
          <w:tcPr>
            <w:tcW w:w="84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56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841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Фамилия</w:t>
            </w:r>
          </w:p>
        </w:tc>
      </w:tr>
      <w:tr w:rsidR="00D61269" w:rsidRPr="00750468" w:rsidTr="004A7159">
        <w:trPr>
          <w:trHeight w:val="379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841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Имя Отчество родителя (законного опекуна)</w:t>
            </w:r>
          </w:p>
        </w:tc>
      </w:tr>
      <w:tr w:rsidR="00D61269" w:rsidRPr="00750468" w:rsidTr="004A7159">
        <w:trPr>
          <w:trHeight w:val="35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Паспорт: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32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Серия</w:t>
            </w:r>
          </w:p>
        </w:tc>
        <w:tc>
          <w:tcPr>
            <w:tcW w:w="55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Номер</w:t>
            </w:r>
          </w:p>
        </w:tc>
      </w:tr>
      <w:tr w:rsidR="00D61269" w:rsidRPr="00750468" w:rsidTr="004A7159">
        <w:trPr>
          <w:trHeight w:val="391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Выдан</w:t>
            </w:r>
          </w:p>
        </w:tc>
        <w:tc>
          <w:tcPr>
            <w:tcW w:w="8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525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841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477"/>
        </w:trPr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Дата выдачи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572" w:type="dxa"/>
            <w:gridSpan w:val="2"/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Зарегистрирован(а) по адресу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  <w:tr w:rsidR="00D61269" w:rsidRPr="00750468" w:rsidTr="004A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</w:tbl>
    <w:p w:rsidR="00D61269" w:rsidRPr="00750468" w:rsidRDefault="00D61269" w:rsidP="00D61269">
      <w:pPr>
        <w:rPr>
          <w:sz w:val="22"/>
          <w:szCs w:val="22"/>
        </w:rPr>
      </w:pPr>
    </w:p>
    <w:p w:rsidR="00D61269" w:rsidRPr="00750468" w:rsidRDefault="00D61269" w:rsidP="00D61269">
      <w:pPr>
        <w:rPr>
          <w:sz w:val="22"/>
          <w:szCs w:val="22"/>
        </w:rPr>
      </w:pPr>
      <w:r w:rsidRPr="00750468">
        <w:rPr>
          <w:sz w:val="22"/>
          <w:szCs w:val="22"/>
        </w:rPr>
        <w:t>родитель (законный представитель) несовершеннолетнего "_______"_____________ 20_____ года рождения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61269" w:rsidRPr="00750468" w:rsidTr="004A7159">
        <w:trPr>
          <w:trHeight w:val="48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  <w:tr w:rsidR="00D61269" w:rsidRPr="00750468" w:rsidTr="004A7159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(Фамилия Имя Отчество несовершеннолетнего)</w:t>
            </w:r>
          </w:p>
        </w:tc>
      </w:tr>
      <w:tr w:rsidR="00D61269" w:rsidRPr="00750468" w:rsidTr="004A7159">
        <w:trPr>
          <w:trHeight w:val="49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  <w:tr w:rsidR="00D61269" w:rsidRPr="00750468" w:rsidTr="004A7159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(реквизиты документа, удостоверяющего личность несовершеннолетнего)</w:t>
            </w:r>
          </w:p>
        </w:tc>
      </w:tr>
    </w:tbl>
    <w:p w:rsidR="00D61269" w:rsidRPr="00750468" w:rsidRDefault="00D61269" w:rsidP="00D61269">
      <w:pPr>
        <w:rPr>
          <w:sz w:val="22"/>
          <w:szCs w:val="22"/>
        </w:rPr>
      </w:pPr>
    </w:p>
    <w:p w:rsidR="00D61269" w:rsidRPr="00750468" w:rsidRDefault="00D61269" w:rsidP="00D61269">
      <w:pPr>
        <w:jc w:val="both"/>
        <w:rPr>
          <w:sz w:val="22"/>
          <w:szCs w:val="22"/>
        </w:rPr>
      </w:pPr>
      <w:r w:rsidRPr="00750468">
        <w:rPr>
          <w:sz w:val="22"/>
          <w:szCs w:val="22"/>
        </w:rPr>
        <w:t>в соответствии со ст. 9 Федерального закона от 27.07.2006 № 152-ФЗ "О персональных данных", п. 1 ст. 64 Семейного кодекса Российской Федерации, даю согласие: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 Государственному бюджетному нетиповому образовательному учреждению Санкт-Петербургский городской центр детского технического творчества (далее –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>), ИНН 7825706985, зарегистрированному по адресу: 191036, город Санкт-Петербург, ул. 6-я Советская, д.3, на обработку следующих персональных данных несовершеннолетнего ребенка (далее именуемый - Субъект):</w:t>
      </w:r>
    </w:p>
    <w:p w:rsidR="00D61269" w:rsidRPr="00750468" w:rsidRDefault="00D61269" w:rsidP="00D61269">
      <w:pPr>
        <w:ind w:firstLine="709"/>
        <w:jc w:val="both"/>
        <w:rPr>
          <w:b/>
          <w:sz w:val="22"/>
          <w:szCs w:val="22"/>
        </w:rPr>
      </w:pPr>
      <w:r w:rsidRPr="00750468">
        <w:rPr>
          <w:sz w:val="22"/>
          <w:szCs w:val="22"/>
        </w:rPr>
        <w:t xml:space="preserve">1.1. цель обработки персональных данных - осуществление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 действий, направленных на обеспечение участия Субъекта в </w:t>
      </w:r>
      <w:r w:rsidRPr="00750468">
        <w:rPr>
          <w:b/>
          <w:sz w:val="22"/>
          <w:szCs w:val="22"/>
        </w:rPr>
        <w:t xml:space="preserve">Региональном кубке Санкт-Петербурга по </w:t>
      </w:r>
      <w:proofErr w:type="spellStart"/>
      <w:r w:rsidRPr="00750468">
        <w:rPr>
          <w:b/>
          <w:sz w:val="22"/>
          <w:szCs w:val="22"/>
        </w:rPr>
        <w:t>автомногоборью</w:t>
      </w:r>
      <w:proofErr w:type="spellEnd"/>
      <w:r w:rsidRPr="00750468">
        <w:rPr>
          <w:b/>
          <w:sz w:val="22"/>
          <w:szCs w:val="22"/>
        </w:rPr>
        <w:t xml:space="preserve"> на приз </w:t>
      </w:r>
      <w:proofErr w:type="spellStart"/>
      <w:r w:rsidRPr="00750468">
        <w:rPr>
          <w:b/>
          <w:sz w:val="22"/>
          <w:szCs w:val="22"/>
        </w:rPr>
        <w:t>А.Шамова</w:t>
      </w:r>
      <w:proofErr w:type="spellEnd"/>
      <w:r w:rsidRPr="00750468">
        <w:rPr>
          <w:b/>
          <w:sz w:val="22"/>
          <w:szCs w:val="22"/>
        </w:rPr>
        <w:t xml:space="preserve"> среди образовательных учреждений города.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>1.2. перечень персональных данных необходимых для достижения цели обработки: реквизиты основного документа, удостоверяющего личность, фамилия, имя, отчество, дата рождения, номер СНИЛС, наименование образовательной организации, в которой обучается ребенок, класс/курс обучения, наименование организации, которую представляет ребенок, достижение, контактные данные (номер телефона ребенка, адрес электронной почты ребенка, номер телефона родителя (законного представителя), адрес электронной почты родителя (законного представителя).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>1.3. с персональными данными могут быть совершены следующие действия, как с использованием средств автоматизации, так и без использования таких средств: сбор; запись; систематизация; накопление; хранение; уточнение (обновление, изменение); извлечение; использование; передача (предоставление, доступ); распространение; блокирование; удаление; уничтожение.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1.4. персональные данные обрабатываются до ликвидации или реорганизации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 как юридического лица, истечения срока хранения персональных данных, предусмотренного законом, договором или отзыва Субъектом (его законным представителем) согласия на обработку его персональных данных с учетом достижения условий, предусмотренных статьей 21 Закона.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1.5. Согласие может быть отозвано путем направления письменного заявления, составленного в соответствии со статьи 14 Закона, в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 по адресу, указанному в начале настоящего Согласия, либо в виде электронного документа, подписанного в соответствии с законодательством РФ в области электронной подписи, на адрес электронной почты </w:t>
      </w:r>
      <w:hyperlink r:id="rId9" w:history="1">
        <w:r w:rsidRPr="00750468">
          <w:rPr>
            <w:rStyle w:val="a4"/>
            <w:color w:val="auto"/>
            <w:sz w:val="22"/>
            <w:szCs w:val="22"/>
            <w:u w:val="none"/>
          </w:rPr>
          <w:t>gorcentr@mail.ru</w:t>
        </w:r>
      </w:hyperlink>
      <w:r w:rsidRPr="00750468">
        <w:rPr>
          <w:sz w:val="22"/>
          <w:szCs w:val="22"/>
        </w:rPr>
        <w:t>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1.6. в случае отзыва согласия на обработку персональных данных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Закона 7.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>1.7. Согласие действует все время до момента прекращения обработки персональных данных, указанных в п.1.4 и п.1.5 настоящего Согласия.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2. Даю согласие на передачу персональных данных ребенка Государственному бюджетному нетиповому образовательному учреждению «Академия талантов» Санкт-Петербурга (ИНН 7813604570 КПП 781301001 ОГРН 1147847438298, адрес местонахождения:197022, г. Санкт-Петербург, набережная реки Малой </w:t>
      </w:r>
      <w:proofErr w:type="spellStart"/>
      <w:r w:rsidRPr="00750468">
        <w:rPr>
          <w:sz w:val="22"/>
          <w:szCs w:val="22"/>
        </w:rPr>
        <w:t>Невки</w:t>
      </w:r>
      <w:proofErr w:type="spellEnd"/>
      <w:r w:rsidRPr="00750468">
        <w:rPr>
          <w:sz w:val="22"/>
          <w:szCs w:val="22"/>
        </w:rPr>
        <w:t xml:space="preserve">, дом 1, литера А)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10" w:tooltip="https://xn--80aayamnhpkade1j.xn--p1ai/" w:history="1">
        <w:proofErr w:type="spellStart"/>
        <w:r w:rsidRPr="00750468">
          <w:rPr>
            <w:rStyle w:val="a4"/>
            <w:color w:val="auto"/>
            <w:sz w:val="22"/>
            <w:szCs w:val="22"/>
            <w:u w:val="none"/>
          </w:rPr>
          <w:t>талантыроссии.рф</w:t>
        </w:r>
        <w:proofErr w:type="spellEnd"/>
      </w:hyperlink>
      <w:r w:rsidRPr="00750468">
        <w:rPr>
          <w:sz w:val="22"/>
          <w:szCs w:val="22"/>
        </w:rPr>
        <w:t>. Региональная система учета детей, проявивших особые таланты, не является общедоступной. Перечень персональных данных ребенка, подлежащих передаче: фамилия, имя, отчество, дата рождения, номер СНИЛС, наименование образовательной организации, в которой обучается ребенок, класс/курс обучения, наименование организации, которую представляет ребенок, достижение, контактные данные (номер телефона ребенка, адрес электронной почты ребенка, номер телефона родителя (законного представителя), адрес электронной почты родителя (законного представителя).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3. На безвозмездную фото и видеосъемку несовершеннолетнего ребенка, а также на использование фото и видеоматериалов исключительно в следующих целях: размещение на сайте образовательной организации; размещение в социальных сетях; размещение в рекламных видео и </w:t>
      </w:r>
      <w:proofErr w:type="gramStart"/>
      <w:r w:rsidRPr="00750468">
        <w:rPr>
          <w:sz w:val="22"/>
          <w:szCs w:val="22"/>
        </w:rPr>
        <w:t>фотоматериалах</w:t>
      </w:r>
      <w:proofErr w:type="gramEnd"/>
      <w:r w:rsidRPr="00750468">
        <w:rPr>
          <w:sz w:val="22"/>
          <w:szCs w:val="22"/>
        </w:rPr>
        <w:t xml:space="preserve"> и печатной продукции образовательной организации; размещение фотоматериалов в статьях СМИ. Я информирован(а), что возможна обработка фото и видеоматериалов для улучшения качества и изменения фона. Данное согласие действует в течение всего срока хранения информации.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>4. Я подтверждаю, что, давая такие согласия, я действую по собственной воле в интересах несовершеннолетнего ребенка.</w:t>
      </w:r>
    </w:p>
    <w:p w:rsidR="00D61269" w:rsidRPr="00750468" w:rsidRDefault="00D61269" w:rsidP="00D61269">
      <w:pPr>
        <w:jc w:val="both"/>
        <w:rPr>
          <w:sz w:val="22"/>
          <w:szCs w:val="22"/>
        </w:rPr>
      </w:pPr>
    </w:p>
    <w:p w:rsidR="00D61269" w:rsidRPr="00750468" w:rsidRDefault="00D61269" w:rsidP="00D61269">
      <w:pPr>
        <w:rPr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61"/>
        <w:gridCol w:w="3738"/>
        <w:gridCol w:w="4507"/>
      </w:tblGrid>
      <w:tr w:rsidR="00D61269" w:rsidRPr="00750468" w:rsidTr="004A7159"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  <w:tr w:rsidR="00D61269" w:rsidRPr="00750468" w:rsidTr="004A7159"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(Дата)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Подпись родителя</w:t>
            </w:r>
          </w:p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(законного опекуна)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ind w:right="-108"/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D61269" w:rsidRPr="00750468" w:rsidRDefault="00D61269" w:rsidP="00D61269">
      <w:pPr>
        <w:rPr>
          <w:sz w:val="22"/>
          <w:szCs w:val="22"/>
        </w:rPr>
      </w:pPr>
    </w:p>
    <w:p w:rsidR="00D61269" w:rsidRPr="00750468" w:rsidRDefault="00D61269" w:rsidP="00D61269">
      <w:pPr>
        <w:rPr>
          <w:sz w:val="22"/>
          <w:szCs w:val="22"/>
        </w:rPr>
        <w:sectPr w:rsidR="00D61269" w:rsidRPr="00750468" w:rsidSect="001B7461">
          <w:pgSz w:w="11906" w:h="16838"/>
          <w:pgMar w:top="1134" w:right="567" w:bottom="1134" w:left="1134" w:header="709" w:footer="709" w:gutter="0"/>
          <w:cols w:space="720"/>
          <w:docGrid w:linePitch="326" w:charSpace="4096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515"/>
        <w:gridCol w:w="5691"/>
      </w:tblGrid>
      <w:tr w:rsidR="00D61269" w:rsidRPr="00750468" w:rsidTr="004A7159">
        <w:tc>
          <w:tcPr>
            <w:tcW w:w="4515" w:type="dxa"/>
            <w:shd w:val="clear" w:color="auto" w:fill="auto"/>
          </w:tcPr>
          <w:p w:rsidR="00D61269" w:rsidRPr="00750468" w:rsidRDefault="00D61269" w:rsidP="003C3F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91" w:type="dxa"/>
            <w:shd w:val="clear" w:color="auto" w:fill="auto"/>
          </w:tcPr>
          <w:p w:rsidR="00D61269" w:rsidRPr="00750468" w:rsidRDefault="00D61269" w:rsidP="00D61269">
            <w:pPr>
              <w:jc w:val="right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Приложение № 8</w:t>
            </w:r>
          </w:p>
        </w:tc>
      </w:tr>
      <w:tr w:rsidR="00D61269" w:rsidRPr="00750468" w:rsidTr="004A7159">
        <w:tc>
          <w:tcPr>
            <w:tcW w:w="4515" w:type="dxa"/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5691" w:type="dxa"/>
            <w:shd w:val="clear" w:color="auto" w:fill="auto"/>
          </w:tcPr>
          <w:p w:rsidR="00D61269" w:rsidRPr="00750468" w:rsidRDefault="00D61269" w:rsidP="003C3F13">
            <w:pPr>
              <w:jc w:val="right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к Положению о Соревнов</w:t>
            </w:r>
            <w:r w:rsidR="004C13E4" w:rsidRPr="00750468">
              <w:rPr>
                <w:sz w:val="22"/>
                <w:szCs w:val="22"/>
              </w:rPr>
              <w:t>а</w:t>
            </w:r>
            <w:r w:rsidRPr="00750468">
              <w:rPr>
                <w:sz w:val="22"/>
                <w:szCs w:val="22"/>
              </w:rPr>
              <w:t>ниях</w:t>
            </w:r>
          </w:p>
        </w:tc>
      </w:tr>
    </w:tbl>
    <w:p w:rsidR="00D61269" w:rsidRPr="00750468" w:rsidRDefault="00D61269" w:rsidP="00D61269">
      <w:pPr>
        <w:jc w:val="right"/>
        <w:rPr>
          <w:sz w:val="22"/>
          <w:szCs w:val="22"/>
        </w:rPr>
      </w:pPr>
    </w:p>
    <w:p w:rsidR="00D61269" w:rsidRPr="00750468" w:rsidRDefault="00D61269" w:rsidP="00D61269">
      <w:pPr>
        <w:jc w:val="center"/>
        <w:rPr>
          <w:b/>
          <w:sz w:val="22"/>
          <w:szCs w:val="22"/>
        </w:rPr>
      </w:pPr>
      <w:r w:rsidRPr="00750468">
        <w:rPr>
          <w:b/>
          <w:sz w:val="22"/>
          <w:szCs w:val="22"/>
        </w:rPr>
        <w:t>Согласие педагога</w:t>
      </w:r>
      <w:r w:rsidR="004C1B77">
        <w:rPr>
          <w:b/>
          <w:sz w:val="22"/>
          <w:szCs w:val="22"/>
        </w:rPr>
        <w:t>,</w:t>
      </w:r>
      <w:r w:rsidRPr="00750468">
        <w:rPr>
          <w:b/>
          <w:sz w:val="22"/>
          <w:szCs w:val="22"/>
        </w:rPr>
        <w:t xml:space="preserve"> подготовившего </w:t>
      </w:r>
      <w:r w:rsidR="004C1B77">
        <w:rPr>
          <w:b/>
          <w:sz w:val="22"/>
          <w:szCs w:val="22"/>
        </w:rPr>
        <w:t>участника соревнований,</w:t>
      </w:r>
    </w:p>
    <w:p w:rsidR="00D61269" w:rsidRPr="00750468" w:rsidRDefault="00D61269" w:rsidP="00D61269">
      <w:pPr>
        <w:jc w:val="center"/>
        <w:rPr>
          <w:b/>
          <w:sz w:val="22"/>
          <w:szCs w:val="22"/>
        </w:rPr>
      </w:pPr>
      <w:r w:rsidRPr="00750468">
        <w:rPr>
          <w:b/>
          <w:sz w:val="22"/>
          <w:szCs w:val="22"/>
        </w:rPr>
        <w:t>на обработку персональных данных, фото и видеосъемку</w:t>
      </w:r>
    </w:p>
    <w:p w:rsidR="00D61269" w:rsidRPr="00750468" w:rsidRDefault="00D61269" w:rsidP="00D61269">
      <w:pPr>
        <w:jc w:val="center"/>
        <w:rPr>
          <w:b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721"/>
        <w:gridCol w:w="1014"/>
        <w:gridCol w:w="2280"/>
        <w:gridCol w:w="3415"/>
      </w:tblGrid>
      <w:tr w:rsidR="00D61269" w:rsidRPr="00750468" w:rsidTr="004A7159">
        <w:trPr>
          <w:trHeight w:val="343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Настоящим я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567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84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Фамилия</w:t>
            </w:r>
          </w:p>
        </w:tc>
      </w:tr>
      <w:tr w:rsidR="00D61269" w:rsidRPr="00750468" w:rsidTr="004A7159">
        <w:trPr>
          <w:trHeight w:val="379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84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Имя Отчество</w:t>
            </w:r>
          </w:p>
        </w:tc>
      </w:tr>
      <w:tr w:rsidR="00D61269" w:rsidRPr="00750468" w:rsidTr="004A7159">
        <w:trPr>
          <w:trHeight w:val="357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Паспорт: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327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Серия</w:t>
            </w:r>
          </w:p>
        </w:tc>
        <w:tc>
          <w:tcPr>
            <w:tcW w:w="56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Номер</w:t>
            </w:r>
          </w:p>
        </w:tc>
      </w:tr>
      <w:tr w:rsidR="00D61269" w:rsidRPr="00750468" w:rsidTr="004A7159">
        <w:trPr>
          <w:trHeight w:val="391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Выдан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525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84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rPr>
          <w:trHeight w:val="477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Дата выдачи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</w:p>
        </w:tc>
      </w:tr>
      <w:tr w:rsidR="00D61269" w:rsidRPr="00750468" w:rsidTr="004A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497" w:type="dxa"/>
            <w:gridSpan w:val="2"/>
            <w:shd w:val="clear" w:color="auto" w:fill="auto"/>
            <w:vAlign w:val="bottom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Зарегистрирован(а) по адресу</w:t>
            </w:r>
          </w:p>
        </w:tc>
        <w:tc>
          <w:tcPr>
            <w:tcW w:w="6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  <w:tr w:rsidR="00D61269" w:rsidRPr="00750468" w:rsidTr="004A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</w:tbl>
    <w:p w:rsidR="00D61269" w:rsidRPr="00750468" w:rsidRDefault="00D61269" w:rsidP="00D61269">
      <w:pPr>
        <w:jc w:val="both"/>
        <w:rPr>
          <w:sz w:val="22"/>
          <w:szCs w:val="22"/>
        </w:rPr>
      </w:pPr>
    </w:p>
    <w:p w:rsidR="00D61269" w:rsidRPr="00750468" w:rsidRDefault="00D61269" w:rsidP="00D61269">
      <w:pPr>
        <w:jc w:val="both"/>
        <w:rPr>
          <w:sz w:val="22"/>
          <w:szCs w:val="22"/>
        </w:rPr>
      </w:pPr>
      <w:r w:rsidRPr="00750468">
        <w:rPr>
          <w:sz w:val="22"/>
          <w:szCs w:val="22"/>
        </w:rPr>
        <w:t>(далее именуемый – Субъект), в соответствии со статьей 9 Федерального закона от 27.07.2006 № 152-ФЗ «О персональных данных» (далее – Закон):</w:t>
      </w:r>
    </w:p>
    <w:p w:rsidR="00D61269" w:rsidRPr="00750468" w:rsidRDefault="00D61269" w:rsidP="00D61269">
      <w:pPr>
        <w:ind w:right="-2"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 Предоставляю свои персональные данные и даю согласие на их обработку свободно, своей волей и в своем интересе Государственному бюджетному нетиповому образовательному учреждению Санкт-Петербургский городской центр детского технического творчества (далее –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>), ИНН 7825706985, зарегистрированному по адресу: 191036, город Санкт-Петербург, ул. 6-я Советская, д.3.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1.1. цель обработки персональных данных: осуществление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) действий, направленных на обеспечение моего участия в </w:t>
      </w:r>
      <w:r w:rsidRPr="00750468">
        <w:rPr>
          <w:b/>
          <w:sz w:val="22"/>
          <w:szCs w:val="22"/>
        </w:rPr>
        <w:t xml:space="preserve">Региональном кубке Санкт-Петербурга по </w:t>
      </w:r>
      <w:proofErr w:type="spellStart"/>
      <w:r w:rsidRPr="00750468">
        <w:rPr>
          <w:b/>
          <w:sz w:val="22"/>
          <w:szCs w:val="22"/>
        </w:rPr>
        <w:t>автомногоборью</w:t>
      </w:r>
      <w:proofErr w:type="spellEnd"/>
      <w:r w:rsidRPr="00750468">
        <w:rPr>
          <w:b/>
          <w:sz w:val="22"/>
          <w:szCs w:val="22"/>
        </w:rPr>
        <w:t xml:space="preserve"> на приз </w:t>
      </w:r>
      <w:proofErr w:type="spellStart"/>
      <w:r w:rsidRPr="00750468">
        <w:rPr>
          <w:b/>
          <w:sz w:val="22"/>
          <w:szCs w:val="22"/>
        </w:rPr>
        <w:t>А.Шамова</w:t>
      </w:r>
      <w:proofErr w:type="spellEnd"/>
      <w:r w:rsidRPr="00750468">
        <w:rPr>
          <w:b/>
          <w:sz w:val="22"/>
          <w:szCs w:val="22"/>
        </w:rPr>
        <w:t xml:space="preserve"> среди образовательных учреждений города.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>1.2. перечень персональных данных необходимых для достижения цели обработки: фамилия, имя, отчество; дата рождения (год, месяц и день); реквизиты основного документа, удостоверяющего личность; номер контактного телефона; адрес контактной электронной почты; сведения об образовательной организации; должность; место жительства (город, субъект РФ).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>1.3. с персональными данными могут быть совершены следующие действия, как с использованием средств автоматизации, так и без использования таких средств: сбор; запись; систематизация; накопление; хранение; уточнение (обновление, изменение); извлечение; использование; передача (предоставление, доступ); распространение; блокирование; удаление; уничтожение.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1.4. персональные данные обрабатываются до ликвидации или реорганизации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 как юридического лица, истечения срока хранения персональных данных, предусмотренного законом, договором или отзыва Субъектом (или его представителя) согласия на обработку его персональных данных с учетом достижения условий, предусмотренных статьей 21 Закона.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1.5. согласие может быть отозвано путем направления письменного заявления, составленного в соответствии со статьи 14 Закона, в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 по адресу, указанному в начале настоящего Согласия, либо в виде электронного документа, подписанного в соответствии с законодательством РФ в области электронной подписи, на адрес электронной почты </w:t>
      </w:r>
      <w:hyperlink r:id="rId11" w:history="1">
        <w:r w:rsidRPr="00750468">
          <w:rPr>
            <w:rStyle w:val="a4"/>
            <w:color w:val="auto"/>
            <w:sz w:val="22"/>
            <w:szCs w:val="22"/>
            <w:u w:val="none"/>
          </w:rPr>
          <w:t>gorcentr@mail.ru</w:t>
        </w:r>
      </w:hyperlink>
      <w:r w:rsidRPr="00750468">
        <w:rPr>
          <w:sz w:val="22"/>
          <w:szCs w:val="22"/>
        </w:rPr>
        <w:t>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1.6. в случае отзыва согласия на обработку персональных данных ГБНОУ </w:t>
      </w:r>
      <w:proofErr w:type="spellStart"/>
      <w:r w:rsidRPr="00750468">
        <w:rPr>
          <w:sz w:val="22"/>
          <w:szCs w:val="22"/>
        </w:rPr>
        <w:t>СПбГЦДТТ</w:t>
      </w:r>
      <w:proofErr w:type="spellEnd"/>
      <w:r w:rsidRPr="00750468">
        <w:rPr>
          <w:sz w:val="22"/>
          <w:szCs w:val="22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Закона. 7.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>1.7. Согласие действует все время до момента прекращения обработки персональных данных, указанных в п.1.4 и п.1.5 настоящего Согласия.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2. даю согласие на передачу персональных данных Государственному бюджетному нетиповому образовательному учреждению «Академия талантов» Санкт-Петербурга (ИНН 7813604570 КПП 781301001 ОГРН 1147847438298, адрес местонахождения: 197022, г. Санкт-Петербург, набережная реки Малой </w:t>
      </w:r>
      <w:proofErr w:type="spellStart"/>
      <w:r w:rsidRPr="00750468">
        <w:rPr>
          <w:sz w:val="22"/>
          <w:szCs w:val="22"/>
        </w:rPr>
        <w:t>Невки</w:t>
      </w:r>
      <w:proofErr w:type="spellEnd"/>
      <w:r w:rsidRPr="00750468">
        <w:rPr>
          <w:sz w:val="22"/>
          <w:szCs w:val="22"/>
        </w:rPr>
        <w:t xml:space="preserve">, дом 1, литера А) для внесения сведений о наставнике (педагоге/тренере) победителя/призера конкурса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12" w:tooltip="https://xn--80aayamnhpkade1j.xn--p1ai/" w:history="1">
        <w:proofErr w:type="spellStart"/>
        <w:r w:rsidRPr="00750468">
          <w:rPr>
            <w:rStyle w:val="a4"/>
            <w:color w:val="auto"/>
            <w:sz w:val="22"/>
            <w:szCs w:val="22"/>
            <w:u w:val="none"/>
          </w:rPr>
          <w:t>талантыроссии.рф</w:t>
        </w:r>
        <w:proofErr w:type="spellEnd"/>
      </w:hyperlink>
      <w:r w:rsidRPr="00750468">
        <w:rPr>
          <w:sz w:val="22"/>
          <w:szCs w:val="22"/>
        </w:rPr>
        <w:t>. Региональная система учета детей, проявивших особые таланты, не является общедоступной. Перечень персональных данных, подлежащих передаче: фамилия, имя, отчество, наименование организации наставника (педагога/тренера).</w:t>
      </w:r>
    </w:p>
    <w:p w:rsidR="00D61269" w:rsidRPr="00750468" w:rsidRDefault="00D61269" w:rsidP="00D61269">
      <w:pPr>
        <w:ind w:firstLine="709"/>
        <w:jc w:val="both"/>
        <w:rPr>
          <w:sz w:val="22"/>
          <w:szCs w:val="22"/>
        </w:rPr>
      </w:pPr>
      <w:r w:rsidRPr="00750468">
        <w:rPr>
          <w:sz w:val="22"/>
          <w:szCs w:val="22"/>
        </w:rPr>
        <w:t xml:space="preserve">3. Даю согласие на безвозмездную фото и видеосъемку, а также на использование фото и видеоматериалов исключительно в следующих целях: размещение на сайте образовательной организации; размещение в социальных сетях; размещение в рекламных видео и </w:t>
      </w:r>
      <w:proofErr w:type="gramStart"/>
      <w:r w:rsidRPr="00750468">
        <w:rPr>
          <w:sz w:val="22"/>
          <w:szCs w:val="22"/>
        </w:rPr>
        <w:t>фотоматериалах</w:t>
      </w:r>
      <w:proofErr w:type="gramEnd"/>
      <w:r w:rsidRPr="00750468">
        <w:rPr>
          <w:sz w:val="22"/>
          <w:szCs w:val="22"/>
        </w:rPr>
        <w:t xml:space="preserve"> и печатной продукции образовательной организации; размещение фотоматериалов в статьях СМИ. Я информирован(а), что возможна обработка фото и видеоматериалов для улучшения качества и изменения фона. Данное согласие действует в течение всего срока хранения информации.</w:t>
      </w:r>
    </w:p>
    <w:p w:rsidR="00D61269" w:rsidRPr="00750468" w:rsidRDefault="00D61269" w:rsidP="00D61269">
      <w:pPr>
        <w:rPr>
          <w:sz w:val="22"/>
          <w:szCs w:val="22"/>
        </w:rPr>
      </w:pPr>
    </w:p>
    <w:p w:rsidR="00D61269" w:rsidRPr="00750468" w:rsidRDefault="00D61269" w:rsidP="00D61269">
      <w:pPr>
        <w:rPr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855"/>
        <w:gridCol w:w="3737"/>
        <w:gridCol w:w="4614"/>
      </w:tblGrid>
      <w:tr w:rsidR="00D61269" w:rsidRPr="00750468" w:rsidTr="004A7159"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rPr>
                <w:sz w:val="22"/>
                <w:szCs w:val="22"/>
              </w:rPr>
            </w:pPr>
          </w:p>
        </w:tc>
      </w:tr>
      <w:tr w:rsidR="00D61269" w:rsidRPr="00750468" w:rsidTr="004A7159"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(Дата)</w:t>
            </w:r>
          </w:p>
        </w:tc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(Подпись)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</w:tcPr>
          <w:p w:rsidR="00D61269" w:rsidRPr="00750468" w:rsidRDefault="00D61269" w:rsidP="003C3F13">
            <w:pPr>
              <w:jc w:val="center"/>
              <w:rPr>
                <w:sz w:val="22"/>
                <w:szCs w:val="22"/>
              </w:rPr>
            </w:pPr>
            <w:r w:rsidRPr="00750468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63B8D" w:rsidRPr="00750468" w:rsidRDefault="00463B8D" w:rsidP="00CD727B">
      <w:pPr>
        <w:jc w:val="center"/>
        <w:rPr>
          <w:sz w:val="22"/>
          <w:szCs w:val="22"/>
        </w:rPr>
      </w:pPr>
    </w:p>
    <w:sectPr w:rsidR="00463B8D" w:rsidRPr="00750468" w:rsidSect="001B7461"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7D" w:rsidRDefault="00DD2F7D">
      <w:r>
        <w:separator/>
      </w:r>
    </w:p>
  </w:endnote>
  <w:endnote w:type="continuationSeparator" w:id="0">
    <w:p w:rsidR="00DD2F7D" w:rsidRDefault="00D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83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1" w:rsidRPr="00D005A3" w:rsidRDefault="001B7461" w:rsidP="001147F4">
    <w:pPr>
      <w:pStyle w:val="ac"/>
      <w:jc w:val="center"/>
      <w:rPr>
        <w:rFonts w:ascii="Arial" w:hAnsi="Arial" w:cs="Arial"/>
      </w:rPr>
    </w:pPr>
    <w:r w:rsidRPr="00D005A3">
      <w:rPr>
        <w:rFonts w:ascii="Arial" w:hAnsi="Arial" w:cs="Arial"/>
      </w:rPr>
      <w:fldChar w:fldCharType="begin"/>
    </w:r>
    <w:r w:rsidRPr="00D005A3">
      <w:rPr>
        <w:rFonts w:ascii="Arial" w:hAnsi="Arial" w:cs="Arial"/>
      </w:rPr>
      <w:instrText>PAGE   \* MERGEFORMAT</w:instrText>
    </w:r>
    <w:r w:rsidRPr="00D005A3">
      <w:rPr>
        <w:rFonts w:ascii="Arial" w:hAnsi="Arial" w:cs="Arial"/>
      </w:rPr>
      <w:fldChar w:fldCharType="separate"/>
    </w:r>
    <w:r w:rsidR="00681B79">
      <w:rPr>
        <w:rFonts w:ascii="Arial" w:hAnsi="Arial" w:cs="Arial"/>
        <w:noProof/>
      </w:rPr>
      <w:t>2</w:t>
    </w:r>
    <w:r w:rsidRPr="00D005A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7D" w:rsidRDefault="00DD2F7D">
      <w:r>
        <w:separator/>
      </w:r>
    </w:p>
  </w:footnote>
  <w:footnote w:type="continuationSeparator" w:id="0">
    <w:p w:rsidR="00DD2F7D" w:rsidRDefault="00DD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w w:val="105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b w:val="0"/>
        <w:w w:val="105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w w:val="105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822693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5" w:hanging="735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5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5" w:hanging="73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w w:val="10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Times New Roman"/>
        <w:b/>
        <w:w w:val="105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w w:val="105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5E2568D"/>
    <w:multiLevelType w:val="hybridMultilevel"/>
    <w:tmpl w:val="22DEF2B6"/>
    <w:name w:val="WWNum12222222"/>
    <w:lvl w:ilvl="0" w:tplc="5EAC6F2A">
      <w:start w:val="1"/>
      <w:numFmt w:val="decimal"/>
      <w:lvlText w:val="6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A7409C"/>
    <w:multiLevelType w:val="hybridMultilevel"/>
    <w:tmpl w:val="A0AC8334"/>
    <w:name w:val="WWNum1222"/>
    <w:lvl w:ilvl="0" w:tplc="5D18BFB2">
      <w:start w:val="1"/>
      <w:numFmt w:val="decimal"/>
      <w:lvlText w:val="8.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D933D7"/>
    <w:multiLevelType w:val="hybridMultilevel"/>
    <w:tmpl w:val="0BEA7110"/>
    <w:name w:val="WWNum12222"/>
    <w:lvl w:ilvl="0" w:tplc="0080963A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124778"/>
    <w:multiLevelType w:val="hybridMultilevel"/>
    <w:tmpl w:val="4842608C"/>
    <w:lvl w:ilvl="0" w:tplc="4E9E8D10">
      <w:start w:val="1"/>
      <w:numFmt w:val="decimal"/>
      <w:lvlText w:val="4.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0DB34B47"/>
    <w:multiLevelType w:val="multilevel"/>
    <w:tmpl w:val="FAA2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3">
    <w:nsid w:val="16296321"/>
    <w:multiLevelType w:val="hybridMultilevel"/>
    <w:tmpl w:val="311661D2"/>
    <w:lvl w:ilvl="0" w:tplc="248EAD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A31E82"/>
    <w:multiLevelType w:val="hybridMultilevel"/>
    <w:tmpl w:val="78724578"/>
    <w:name w:val="WWNum122222"/>
    <w:lvl w:ilvl="0" w:tplc="10A4B850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59634F"/>
    <w:multiLevelType w:val="multilevel"/>
    <w:tmpl w:val="CCD8FC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036F0A"/>
    <w:multiLevelType w:val="hybridMultilevel"/>
    <w:tmpl w:val="F11C85DC"/>
    <w:name w:val="WWNum12222322"/>
    <w:lvl w:ilvl="0" w:tplc="F49EE6F6">
      <w:start w:val="1"/>
      <w:numFmt w:val="decimal"/>
      <w:lvlText w:val="7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D5561"/>
    <w:multiLevelType w:val="hybridMultilevel"/>
    <w:tmpl w:val="7960D6BE"/>
    <w:name w:val="WWNum122"/>
    <w:lvl w:ilvl="0" w:tplc="248EAD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C3566"/>
    <w:multiLevelType w:val="multilevel"/>
    <w:tmpl w:val="7C08E40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4F30CBD"/>
    <w:multiLevelType w:val="multilevel"/>
    <w:tmpl w:val="FAA2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0">
    <w:nsid w:val="687A6E17"/>
    <w:multiLevelType w:val="multilevel"/>
    <w:tmpl w:val="58567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1">
    <w:nsid w:val="6B8B0A18"/>
    <w:multiLevelType w:val="hybridMultilevel"/>
    <w:tmpl w:val="E8664B44"/>
    <w:name w:val="WWNum1222222"/>
    <w:lvl w:ilvl="0" w:tplc="BE7AE842">
      <w:start w:val="1"/>
      <w:numFmt w:val="decimal"/>
      <w:lvlText w:val="4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15943"/>
    <w:multiLevelType w:val="multilevel"/>
    <w:tmpl w:val="52BEC5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1A43FF"/>
    <w:multiLevelType w:val="hybridMultilevel"/>
    <w:tmpl w:val="8D8A59DA"/>
    <w:lvl w:ilvl="0" w:tplc="96B0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12F18"/>
    <w:multiLevelType w:val="hybridMultilevel"/>
    <w:tmpl w:val="0D60615C"/>
    <w:name w:val="WWNum1222232"/>
    <w:lvl w:ilvl="0" w:tplc="26FE6AFE">
      <w:start w:val="1"/>
      <w:numFmt w:val="decimal"/>
      <w:lvlText w:val="5.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484920"/>
    <w:multiLevelType w:val="hybridMultilevel"/>
    <w:tmpl w:val="5FA23FF2"/>
    <w:name w:val="WWNum122223"/>
    <w:lvl w:ilvl="0" w:tplc="7AE6671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23"/>
  </w:num>
  <w:num w:numId="21">
    <w:abstractNumId w:val="27"/>
  </w:num>
  <w:num w:numId="22">
    <w:abstractNumId w:val="19"/>
  </w:num>
  <w:num w:numId="23">
    <w:abstractNumId w:val="29"/>
  </w:num>
  <w:num w:numId="24">
    <w:abstractNumId w:val="20"/>
  </w:num>
  <w:num w:numId="25">
    <w:abstractNumId w:val="24"/>
  </w:num>
  <w:num w:numId="26">
    <w:abstractNumId w:val="35"/>
  </w:num>
  <w:num w:numId="27">
    <w:abstractNumId w:val="31"/>
  </w:num>
  <w:num w:numId="28">
    <w:abstractNumId w:val="34"/>
  </w:num>
  <w:num w:numId="29">
    <w:abstractNumId w:val="18"/>
  </w:num>
  <w:num w:numId="30">
    <w:abstractNumId w:val="26"/>
  </w:num>
  <w:num w:numId="31">
    <w:abstractNumId w:val="33"/>
  </w:num>
  <w:num w:numId="32">
    <w:abstractNumId w:val="30"/>
  </w:num>
  <w:num w:numId="33">
    <w:abstractNumId w:val="22"/>
  </w:num>
  <w:num w:numId="34">
    <w:abstractNumId w:val="25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9"/>
    <w:rsid w:val="00000770"/>
    <w:rsid w:val="00020FD1"/>
    <w:rsid w:val="00030B2D"/>
    <w:rsid w:val="0005309B"/>
    <w:rsid w:val="00062A4C"/>
    <w:rsid w:val="00063E45"/>
    <w:rsid w:val="00065A5E"/>
    <w:rsid w:val="00080B9A"/>
    <w:rsid w:val="00081991"/>
    <w:rsid w:val="00084A8D"/>
    <w:rsid w:val="000944EB"/>
    <w:rsid w:val="000A02F1"/>
    <w:rsid w:val="000A6182"/>
    <w:rsid w:val="000D1627"/>
    <w:rsid w:val="000E632B"/>
    <w:rsid w:val="000F2140"/>
    <w:rsid w:val="00110A18"/>
    <w:rsid w:val="00113390"/>
    <w:rsid w:val="001147F4"/>
    <w:rsid w:val="00137B32"/>
    <w:rsid w:val="0015523C"/>
    <w:rsid w:val="0016027C"/>
    <w:rsid w:val="00171B5E"/>
    <w:rsid w:val="00171FB1"/>
    <w:rsid w:val="001A3340"/>
    <w:rsid w:val="001B2144"/>
    <w:rsid w:val="001B7461"/>
    <w:rsid w:val="001C19B0"/>
    <w:rsid w:val="001C1F8A"/>
    <w:rsid w:val="001D6B1C"/>
    <w:rsid w:val="001D7E29"/>
    <w:rsid w:val="001E22DA"/>
    <w:rsid w:val="001F3BAD"/>
    <w:rsid w:val="0020444C"/>
    <w:rsid w:val="00206999"/>
    <w:rsid w:val="0022143E"/>
    <w:rsid w:val="00234682"/>
    <w:rsid w:val="00241E6B"/>
    <w:rsid w:val="0024281E"/>
    <w:rsid w:val="00260C7E"/>
    <w:rsid w:val="0027482A"/>
    <w:rsid w:val="00293F52"/>
    <w:rsid w:val="002A42EC"/>
    <w:rsid w:val="002C24E5"/>
    <w:rsid w:val="002D001F"/>
    <w:rsid w:val="002D2C62"/>
    <w:rsid w:val="00317837"/>
    <w:rsid w:val="0032275C"/>
    <w:rsid w:val="00327EA6"/>
    <w:rsid w:val="00350788"/>
    <w:rsid w:val="003669B9"/>
    <w:rsid w:val="0037355D"/>
    <w:rsid w:val="003855A9"/>
    <w:rsid w:val="0038677B"/>
    <w:rsid w:val="00386DD8"/>
    <w:rsid w:val="0039441D"/>
    <w:rsid w:val="00394992"/>
    <w:rsid w:val="003C3F13"/>
    <w:rsid w:val="003D58F5"/>
    <w:rsid w:val="003D5A91"/>
    <w:rsid w:val="003F49A6"/>
    <w:rsid w:val="003F76DC"/>
    <w:rsid w:val="00401682"/>
    <w:rsid w:val="004058D6"/>
    <w:rsid w:val="004102F1"/>
    <w:rsid w:val="00421152"/>
    <w:rsid w:val="0042601A"/>
    <w:rsid w:val="00426324"/>
    <w:rsid w:val="00444F4B"/>
    <w:rsid w:val="00445AE9"/>
    <w:rsid w:val="0046227B"/>
    <w:rsid w:val="00463B8D"/>
    <w:rsid w:val="0046480F"/>
    <w:rsid w:val="00476707"/>
    <w:rsid w:val="0048036B"/>
    <w:rsid w:val="0049050F"/>
    <w:rsid w:val="00496E3E"/>
    <w:rsid w:val="004A7159"/>
    <w:rsid w:val="004A7479"/>
    <w:rsid w:val="004B3136"/>
    <w:rsid w:val="004C13E4"/>
    <w:rsid w:val="004C1B77"/>
    <w:rsid w:val="004C5F67"/>
    <w:rsid w:val="004D0A5F"/>
    <w:rsid w:val="004D1DF2"/>
    <w:rsid w:val="004D5222"/>
    <w:rsid w:val="004D72D0"/>
    <w:rsid w:val="004E0ADF"/>
    <w:rsid w:val="004F6E92"/>
    <w:rsid w:val="0050010F"/>
    <w:rsid w:val="00512075"/>
    <w:rsid w:val="005327A9"/>
    <w:rsid w:val="00532A96"/>
    <w:rsid w:val="00535259"/>
    <w:rsid w:val="0053564E"/>
    <w:rsid w:val="005404A0"/>
    <w:rsid w:val="00541C3A"/>
    <w:rsid w:val="005471C0"/>
    <w:rsid w:val="00547EFE"/>
    <w:rsid w:val="00557A35"/>
    <w:rsid w:val="005707FD"/>
    <w:rsid w:val="00572535"/>
    <w:rsid w:val="005740D2"/>
    <w:rsid w:val="00594B88"/>
    <w:rsid w:val="005A1007"/>
    <w:rsid w:val="005B37C7"/>
    <w:rsid w:val="005B7D06"/>
    <w:rsid w:val="005C0887"/>
    <w:rsid w:val="005D38CC"/>
    <w:rsid w:val="005D6057"/>
    <w:rsid w:val="005D625C"/>
    <w:rsid w:val="005E6143"/>
    <w:rsid w:val="005E7D1E"/>
    <w:rsid w:val="005F2C30"/>
    <w:rsid w:val="005F365A"/>
    <w:rsid w:val="005F61AF"/>
    <w:rsid w:val="00605797"/>
    <w:rsid w:val="0061576B"/>
    <w:rsid w:val="00620223"/>
    <w:rsid w:val="00623909"/>
    <w:rsid w:val="006368BB"/>
    <w:rsid w:val="00643F3F"/>
    <w:rsid w:val="00647AD0"/>
    <w:rsid w:val="00674F98"/>
    <w:rsid w:val="00675DFE"/>
    <w:rsid w:val="00681B79"/>
    <w:rsid w:val="00683477"/>
    <w:rsid w:val="006860A8"/>
    <w:rsid w:val="00692ED2"/>
    <w:rsid w:val="00694275"/>
    <w:rsid w:val="006B5A34"/>
    <w:rsid w:val="006D0B0C"/>
    <w:rsid w:val="006E49BD"/>
    <w:rsid w:val="006E5406"/>
    <w:rsid w:val="006F2DA5"/>
    <w:rsid w:val="006F3744"/>
    <w:rsid w:val="00703390"/>
    <w:rsid w:val="00704676"/>
    <w:rsid w:val="00726C32"/>
    <w:rsid w:val="00744469"/>
    <w:rsid w:val="00747C12"/>
    <w:rsid w:val="00750468"/>
    <w:rsid w:val="007570A4"/>
    <w:rsid w:val="00757ED4"/>
    <w:rsid w:val="00760B5F"/>
    <w:rsid w:val="00763E9E"/>
    <w:rsid w:val="007726BC"/>
    <w:rsid w:val="00774640"/>
    <w:rsid w:val="007823A8"/>
    <w:rsid w:val="00794190"/>
    <w:rsid w:val="007B4FD8"/>
    <w:rsid w:val="007B5A5B"/>
    <w:rsid w:val="007B7330"/>
    <w:rsid w:val="007C3AD9"/>
    <w:rsid w:val="007C611A"/>
    <w:rsid w:val="007C6193"/>
    <w:rsid w:val="007D0D4D"/>
    <w:rsid w:val="007D3AE8"/>
    <w:rsid w:val="007F0CB2"/>
    <w:rsid w:val="007F774E"/>
    <w:rsid w:val="00802913"/>
    <w:rsid w:val="00805C5C"/>
    <w:rsid w:val="008140C1"/>
    <w:rsid w:val="0081448D"/>
    <w:rsid w:val="0081552E"/>
    <w:rsid w:val="008269C3"/>
    <w:rsid w:val="0084055D"/>
    <w:rsid w:val="008604D8"/>
    <w:rsid w:val="00873DC8"/>
    <w:rsid w:val="0088011B"/>
    <w:rsid w:val="008875A1"/>
    <w:rsid w:val="008A41A0"/>
    <w:rsid w:val="008B0F31"/>
    <w:rsid w:val="008B1B50"/>
    <w:rsid w:val="008B4439"/>
    <w:rsid w:val="008B7A93"/>
    <w:rsid w:val="008C73D8"/>
    <w:rsid w:val="008E259C"/>
    <w:rsid w:val="00904230"/>
    <w:rsid w:val="00914210"/>
    <w:rsid w:val="00915BA9"/>
    <w:rsid w:val="00933D72"/>
    <w:rsid w:val="00934FCF"/>
    <w:rsid w:val="00935B8A"/>
    <w:rsid w:val="00941DAA"/>
    <w:rsid w:val="009458D1"/>
    <w:rsid w:val="0095039E"/>
    <w:rsid w:val="00980CD5"/>
    <w:rsid w:val="0098254C"/>
    <w:rsid w:val="00991477"/>
    <w:rsid w:val="00993BAA"/>
    <w:rsid w:val="009A5821"/>
    <w:rsid w:val="009B2A4C"/>
    <w:rsid w:val="009B7C3B"/>
    <w:rsid w:val="009C1AC0"/>
    <w:rsid w:val="009C6E14"/>
    <w:rsid w:val="009D16A3"/>
    <w:rsid w:val="009E0C6C"/>
    <w:rsid w:val="009F1C95"/>
    <w:rsid w:val="00A00CBC"/>
    <w:rsid w:val="00A10192"/>
    <w:rsid w:val="00A13081"/>
    <w:rsid w:val="00A14A62"/>
    <w:rsid w:val="00A276F6"/>
    <w:rsid w:val="00A30815"/>
    <w:rsid w:val="00A34D84"/>
    <w:rsid w:val="00A46622"/>
    <w:rsid w:val="00A605E6"/>
    <w:rsid w:val="00A702B6"/>
    <w:rsid w:val="00A73444"/>
    <w:rsid w:val="00A85511"/>
    <w:rsid w:val="00A8638B"/>
    <w:rsid w:val="00AB172E"/>
    <w:rsid w:val="00AC02A5"/>
    <w:rsid w:val="00AD4CC7"/>
    <w:rsid w:val="00AD7946"/>
    <w:rsid w:val="00AD7B76"/>
    <w:rsid w:val="00AE2E2B"/>
    <w:rsid w:val="00AE4346"/>
    <w:rsid w:val="00AE559C"/>
    <w:rsid w:val="00AF11DF"/>
    <w:rsid w:val="00AF13AB"/>
    <w:rsid w:val="00AF4895"/>
    <w:rsid w:val="00B027E7"/>
    <w:rsid w:val="00B13A4C"/>
    <w:rsid w:val="00B17B0F"/>
    <w:rsid w:val="00B31CF1"/>
    <w:rsid w:val="00B407F4"/>
    <w:rsid w:val="00B51E60"/>
    <w:rsid w:val="00B52E26"/>
    <w:rsid w:val="00B65787"/>
    <w:rsid w:val="00B705D1"/>
    <w:rsid w:val="00BB6D09"/>
    <w:rsid w:val="00BC3051"/>
    <w:rsid w:val="00BC4907"/>
    <w:rsid w:val="00BD5CF0"/>
    <w:rsid w:val="00C01DBC"/>
    <w:rsid w:val="00C07A78"/>
    <w:rsid w:val="00C16490"/>
    <w:rsid w:val="00C30044"/>
    <w:rsid w:val="00C33326"/>
    <w:rsid w:val="00C51C5F"/>
    <w:rsid w:val="00C7396F"/>
    <w:rsid w:val="00CC2150"/>
    <w:rsid w:val="00CC254E"/>
    <w:rsid w:val="00CC3F73"/>
    <w:rsid w:val="00CD727B"/>
    <w:rsid w:val="00CE0C59"/>
    <w:rsid w:val="00CE1646"/>
    <w:rsid w:val="00CE62BB"/>
    <w:rsid w:val="00CF63E5"/>
    <w:rsid w:val="00D005A3"/>
    <w:rsid w:val="00D05F16"/>
    <w:rsid w:val="00D07521"/>
    <w:rsid w:val="00D076AD"/>
    <w:rsid w:val="00D24FBC"/>
    <w:rsid w:val="00D26B5B"/>
    <w:rsid w:val="00D27EFE"/>
    <w:rsid w:val="00D40AA2"/>
    <w:rsid w:val="00D45B74"/>
    <w:rsid w:val="00D61269"/>
    <w:rsid w:val="00D61B6A"/>
    <w:rsid w:val="00D7119D"/>
    <w:rsid w:val="00D80E5B"/>
    <w:rsid w:val="00D855D2"/>
    <w:rsid w:val="00D93544"/>
    <w:rsid w:val="00DA2457"/>
    <w:rsid w:val="00DB1C73"/>
    <w:rsid w:val="00DC133B"/>
    <w:rsid w:val="00DC6A53"/>
    <w:rsid w:val="00DD2F7D"/>
    <w:rsid w:val="00DD49CA"/>
    <w:rsid w:val="00DD53C9"/>
    <w:rsid w:val="00DE4C1B"/>
    <w:rsid w:val="00E01261"/>
    <w:rsid w:val="00E114B3"/>
    <w:rsid w:val="00E22528"/>
    <w:rsid w:val="00E3067C"/>
    <w:rsid w:val="00E354B3"/>
    <w:rsid w:val="00E636D3"/>
    <w:rsid w:val="00E66DD1"/>
    <w:rsid w:val="00E67A1C"/>
    <w:rsid w:val="00E72AB3"/>
    <w:rsid w:val="00E7750D"/>
    <w:rsid w:val="00E926A9"/>
    <w:rsid w:val="00E937B9"/>
    <w:rsid w:val="00EA147A"/>
    <w:rsid w:val="00EB1913"/>
    <w:rsid w:val="00EB2E88"/>
    <w:rsid w:val="00EB4E7A"/>
    <w:rsid w:val="00EB52F6"/>
    <w:rsid w:val="00EC3F54"/>
    <w:rsid w:val="00EC571C"/>
    <w:rsid w:val="00EC7553"/>
    <w:rsid w:val="00ED04B7"/>
    <w:rsid w:val="00ED1DCF"/>
    <w:rsid w:val="00ED7B91"/>
    <w:rsid w:val="00EE2DBD"/>
    <w:rsid w:val="00EE761C"/>
    <w:rsid w:val="00EF156A"/>
    <w:rsid w:val="00EF17B3"/>
    <w:rsid w:val="00EF4571"/>
    <w:rsid w:val="00EF5020"/>
    <w:rsid w:val="00F11886"/>
    <w:rsid w:val="00F137CD"/>
    <w:rsid w:val="00F14659"/>
    <w:rsid w:val="00F25A7B"/>
    <w:rsid w:val="00F263CF"/>
    <w:rsid w:val="00F31E52"/>
    <w:rsid w:val="00F423B3"/>
    <w:rsid w:val="00F71A21"/>
    <w:rsid w:val="00F94DFB"/>
    <w:rsid w:val="00FB7EF0"/>
    <w:rsid w:val="00FC5348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6CB54EF-378B-4848-A85D-ED3E75D3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16"/>
    <w:pPr>
      <w:widowControl w:val="0"/>
      <w:suppressAutoHyphens/>
    </w:pPr>
    <w:rPr>
      <w:rFonts w:eastAsia="font283"/>
      <w:sz w:val="24"/>
      <w:szCs w:val="24"/>
    </w:rPr>
  </w:style>
  <w:style w:type="paragraph" w:styleId="1">
    <w:name w:val="heading 1"/>
    <w:basedOn w:val="a"/>
    <w:qFormat/>
    <w:pPr>
      <w:ind w:left="3675" w:hanging="5"/>
      <w:outlineLvl w:val="0"/>
    </w:pPr>
    <w:rPr>
      <w:b/>
      <w:bCs/>
      <w:sz w:val="31"/>
      <w:szCs w:val="31"/>
    </w:rPr>
  </w:style>
  <w:style w:type="paragraph" w:styleId="2">
    <w:name w:val="heading 2"/>
    <w:basedOn w:val="a"/>
    <w:qFormat/>
    <w:pPr>
      <w:ind w:left="1607"/>
      <w:outlineLvl w:val="1"/>
    </w:pPr>
    <w:rPr>
      <w:sz w:val="27"/>
      <w:szCs w:val="27"/>
    </w:rPr>
  </w:style>
  <w:style w:type="paragraph" w:styleId="3">
    <w:name w:val="heading 3"/>
    <w:basedOn w:val="a"/>
    <w:qFormat/>
    <w:pPr>
      <w:ind w:hanging="242"/>
      <w:outlineLvl w:val="2"/>
    </w:pPr>
  </w:style>
  <w:style w:type="paragraph" w:styleId="4">
    <w:name w:val="heading 4"/>
    <w:basedOn w:val="a"/>
    <w:qFormat/>
    <w:pPr>
      <w:ind w:left="123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font283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eastAsia="font283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font283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cs="Times New Roman"/>
      <w:b/>
      <w:bCs/>
      <w:sz w:val="28"/>
      <w:szCs w:val="28"/>
    </w:rPr>
  </w:style>
  <w:style w:type="character" w:customStyle="1" w:styleId="a3">
    <w:name w:val="Основной текст Знак"/>
    <w:rPr>
      <w:rFonts w:ascii="Times New Roman" w:hAnsi="Times New Roman" w:cs="Times New Roman"/>
      <w:sz w:val="24"/>
      <w:szCs w:val="24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uiPriority w:val="99"/>
    <w:rPr>
      <w:rFonts w:ascii="Times New Roman" w:hAnsi="Times New Roman"/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w w:val="105"/>
    </w:rPr>
  </w:style>
  <w:style w:type="character" w:customStyle="1" w:styleId="ListLabel2">
    <w:name w:val="ListLabel 2"/>
    <w:rPr>
      <w:b w:val="0"/>
      <w:w w:val="105"/>
      <w:sz w:val="24"/>
    </w:rPr>
  </w:style>
  <w:style w:type="character" w:customStyle="1" w:styleId="ListLabel3">
    <w:name w:val="ListLabel 3"/>
    <w:rPr>
      <w:rFonts w:cs="Times New Roman"/>
      <w:w w:val="105"/>
    </w:rPr>
  </w:style>
  <w:style w:type="character" w:customStyle="1" w:styleId="ListLabel4">
    <w:name w:val="ListLabel 4"/>
    <w:rPr>
      <w:rFonts w:cs="Times New Roman"/>
      <w:w w:val="105"/>
    </w:rPr>
  </w:style>
  <w:style w:type="character" w:customStyle="1" w:styleId="ListLabel5">
    <w:name w:val="ListLabel 5"/>
    <w:rPr>
      <w:rFonts w:cs="Times New Roman"/>
      <w:w w:val="105"/>
    </w:rPr>
  </w:style>
  <w:style w:type="character" w:customStyle="1" w:styleId="ListLabel6">
    <w:name w:val="ListLabel 6"/>
    <w:rPr>
      <w:rFonts w:cs="Times New Roman"/>
      <w:w w:val="105"/>
    </w:rPr>
  </w:style>
  <w:style w:type="character" w:customStyle="1" w:styleId="ListLabel7">
    <w:name w:val="ListLabel 7"/>
    <w:rPr>
      <w:rFonts w:cs="Times New Roman"/>
      <w:w w:val="105"/>
    </w:rPr>
  </w:style>
  <w:style w:type="character" w:customStyle="1" w:styleId="ListLabel8">
    <w:name w:val="ListLabel 8"/>
    <w:rPr>
      <w:rFonts w:cs="Times New Roman"/>
      <w:w w:val="105"/>
    </w:rPr>
  </w:style>
  <w:style w:type="character" w:customStyle="1" w:styleId="ListLabel9">
    <w:name w:val="ListLabel 9"/>
    <w:rPr>
      <w:rFonts w:cs="Times New Roman"/>
      <w:w w:val="105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sz w:val="24"/>
    </w:rPr>
  </w:style>
  <w:style w:type="character" w:customStyle="1" w:styleId="ListLabel14">
    <w:name w:val="ListLabel 14"/>
    <w:rPr>
      <w:b/>
      <w:sz w:val="24"/>
    </w:rPr>
  </w:style>
  <w:style w:type="character" w:customStyle="1" w:styleId="ListLabel15">
    <w:name w:val="ListLabel 15"/>
    <w:rPr>
      <w:color w:val="auto"/>
      <w:sz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color w:val="auto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  <w:w w:val="105"/>
    </w:rPr>
  </w:style>
  <w:style w:type="character" w:customStyle="1" w:styleId="ListLabel24">
    <w:name w:val="ListLabel 24"/>
    <w:rPr>
      <w:rFonts w:cs="Times New Roman"/>
      <w:b/>
      <w:w w:val="105"/>
      <w:sz w:val="24"/>
    </w:rPr>
  </w:style>
  <w:style w:type="character" w:customStyle="1" w:styleId="ListLabel25">
    <w:name w:val="ListLabel 25"/>
    <w:rPr>
      <w:rFonts w:cs="Times New Roman"/>
      <w:w w:val="105"/>
    </w:rPr>
  </w:style>
  <w:style w:type="character" w:customStyle="1" w:styleId="ListLabel26">
    <w:name w:val="ListLabel 26"/>
    <w:rPr>
      <w:rFonts w:cs="Times New Roman"/>
      <w:w w:val="105"/>
    </w:rPr>
  </w:style>
  <w:style w:type="character" w:customStyle="1" w:styleId="ListLabel27">
    <w:name w:val="ListLabel 27"/>
    <w:rPr>
      <w:rFonts w:cs="Times New Roman"/>
      <w:w w:val="105"/>
    </w:rPr>
  </w:style>
  <w:style w:type="character" w:customStyle="1" w:styleId="ListLabel28">
    <w:name w:val="ListLabel 28"/>
    <w:rPr>
      <w:rFonts w:cs="Times New Roman"/>
      <w:w w:val="105"/>
    </w:rPr>
  </w:style>
  <w:style w:type="character" w:customStyle="1" w:styleId="ListLabel29">
    <w:name w:val="ListLabel 29"/>
    <w:rPr>
      <w:rFonts w:cs="Times New Roman"/>
      <w:w w:val="105"/>
    </w:rPr>
  </w:style>
  <w:style w:type="character" w:customStyle="1" w:styleId="ListLabel30">
    <w:name w:val="ListLabel 30"/>
    <w:rPr>
      <w:rFonts w:cs="Times New Roman"/>
      <w:w w:val="105"/>
    </w:rPr>
  </w:style>
  <w:style w:type="character" w:customStyle="1" w:styleId="ListLabel31">
    <w:name w:val="ListLabel 31"/>
    <w:rPr>
      <w:rFonts w:cs="Times New Roman"/>
      <w:w w:val="105"/>
    </w:rPr>
  </w:style>
  <w:style w:type="character" w:customStyle="1" w:styleId="ListLabel32">
    <w:name w:val="ListLabel 32"/>
    <w:rPr>
      <w:color w:val="auto"/>
      <w:sz w:val="24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color w:val="auto"/>
      <w:sz w:val="24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color w:val="auto"/>
      <w:u w:val="none"/>
    </w:rPr>
  </w:style>
  <w:style w:type="character" w:customStyle="1" w:styleId="ListLabel41">
    <w:name w:val="ListLabel 41"/>
    <w:rPr>
      <w:sz w:val="24"/>
      <w:szCs w:val="24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ind w:left="710"/>
    </w:pPr>
    <w:rPr>
      <w:sz w:val="23"/>
      <w:szCs w:val="23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14">
    <w:name w:val="Абзац списка1"/>
    <w:basedOn w:val="a"/>
  </w:style>
  <w:style w:type="paragraph" w:customStyle="1" w:styleId="TableParagraph">
    <w:name w:val="Table Paragraph"/>
    <w:basedOn w:val="a"/>
  </w:style>
  <w:style w:type="paragraph" w:customStyle="1" w:styleId="Default">
    <w:name w:val="Default"/>
    <w:pPr>
      <w:suppressAutoHyphens/>
    </w:pPr>
    <w:rPr>
      <w:rFonts w:ascii="Arial" w:eastAsia="font283" w:hAnsi="Arial" w:cs="Arial"/>
      <w:color w:val="000000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6"/>
    <w:rsid w:val="00CD727B"/>
    <w:rPr>
      <w:sz w:val="28"/>
      <w:szCs w:val="28"/>
    </w:rPr>
  </w:style>
  <w:style w:type="paragraph" w:customStyle="1" w:styleId="16">
    <w:name w:val="Основной текст1"/>
    <w:basedOn w:val="a"/>
    <w:link w:val="ad"/>
    <w:rsid w:val="00CD727B"/>
    <w:pPr>
      <w:suppressAutoHyphens w:val="0"/>
      <w:spacing w:line="276" w:lineRule="auto"/>
      <w:ind w:firstLine="400"/>
    </w:pPr>
    <w:rPr>
      <w:rFonts w:eastAsia="Times New Roman"/>
      <w:sz w:val="28"/>
      <w:szCs w:val="28"/>
      <w:lang w:val="x-none" w:eastAsia="x-none"/>
    </w:rPr>
  </w:style>
  <w:style w:type="paragraph" w:styleId="ae">
    <w:name w:val="List Paragraph"/>
    <w:basedOn w:val="a"/>
    <w:uiPriority w:val="1"/>
    <w:qFormat/>
    <w:rsid w:val="00F11886"/>
    <w:pPr>
      <w:widowControl/>
      <w:suppressAutoHyphens w:val="0"/>
      <w:spacing w:after="200" w:line="276" w:lineRule="auto"/>
      <w:ind w:left="720"/>
      <w:contextualSpacing/>
    </w:pPr>
    <w:rPr>
      <w:rFonts w:ascii="Wingdings" w:eastAsia="Wingdings" w:hAnsi="Wingdings" w:cs="Symbol"/>
      <w:sz w:val="22"/>
      <w:szCs w:val="22"/>
      <w:lang w:eastAsia="en-US"/>
    </w:rPr>
  </w:style>
  <w:style w:type="paragraph" w:styleId="af">
    <w:name w:val="Balloon Text"/>
    <w:basedOn w:val="a"/>
    <w:link w:val="17"/>
    <w:uiPriority w:val="99"/>
    <w:semiHidden/>
    <w:unhideWhenUsed/>
    <w:rsid w:val="007D0D4D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"/>
    <w:uiPriority w:val="99"/>
    <w:semiHidden/>
    <w:rsid w:val="007D0D4D"/>
    <w:rPr>
      <w:rFonts w:ascii="Segoe UI" w:eastAsia="font283" w:hAnsi="Segoe UI" w:cs="Segoe UI"/>
      <w:sz w:val="18"/>
      <w:szCs w:val="18"/>
    </w:rPr>
  </w:style>
  <w:style w:type="paragraph" w:styleId="af0">
    <w:name w:val="No Spacing"/>
    <w:uiPriority w:val="1"/>
    <w:qFormat/>
    <w:rsid w:val="005F61AF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39"/>
    <w:rsid w:val="00814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ayamnhpkade1j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cent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ayamnhpkade1j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cen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DDE4-C22C-4EF6-9D35-7C2B424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Links>
    <vt:vector size="60" baseType="variant">
      <vt:variant>
        <vt:i4>67108936</vt:i4>
      </vt:variant>
      <vt:variant>
        <vt:i4>27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24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67108936</vt:i4>
      </vt:variant>
      <vt:variant>
        <vt:i4>21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18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6488170</vt:i4>
      </vt:variant>
      <vt:variant>
        <vt:i4>15</vt:i4>
      </vt:variant>
      <vt:variant>
        <vt:i4>0</vt:i4>
      </vt:variant>
      <vt:variant>
        <vt:i4>5</vt:i4>
      </vt:variant>
      <vt:variant>
        <vt:lpwstr>http://www.raf.su/</vt:lpwstr>
      </vt:variant>
      <vt:variant>
        <vt:lpwstr/>
      </vt:variant>
      <vt:variant>
        <vt:i4>6029328</vt:i4>
      </vt:variant>
      <vt:variant>
        <vt:i4>12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9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6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http://k-obr.spb.ru/</vt:lpwstr>
      </vt:variant>
      <vt:variant>
        <vt:lpwstr/>
      </vt:variant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</dc:creator>
  <cp:keywords/>
  <cp:lastModifiedBy>Константин</cp:lastModifiedBy>
  <cp:revision>11</cp:revision>
  <cp:lastPrinted>2024-04-27T15:31:00Z</cp:lastPrinted>
  <dcterms:created xsi:type="dcterms:W3CDTF">2024-06-13T09:14:00Z</dcterms:created>
  <dcterms:modified xsi:type="dcterms:W3CDTF">2024-10-11T10:46:00Z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